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6B6328BD" w14:textId="77777777" w:rsidTr="00286F5B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24E7A4B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7B66590" w14:textId="7FB5BAE3" w:rsidR="0093273D" w:rsidRPr="00286F5B" w:rsidRDefault="00DA716A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bookmarkStart w:id="0" w:name="_GoBack"/>
            <w:r>
              <w:rPr>
                <w:rFonts w:asciiTheme="majorHAnsi" w:hAnsiTheme="majorHAnsi" w:cstheme="majorHAnsi"/>
                <w:sz w:val="22"/>
                <w:szCs w:val="22"/>
              </w:rPr>
              <w:t>T359</w:t>
            </w:r>
            <w:bookmarkEnd w:id="0"/>
          </w:p>
        </w:tc>
      </w:tr>
      <w:tr w:rsidR="0093273D" w:rsidRPr="005F7C97" w14:paraId="06C62910" w14:textId="77777777" w:rsidTr="00286F5B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61EDC49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8F5BFA6" w14:textId="3E6E849B" w:rsidR="0093273D" w:rsidRPr="00286F5B" w:rsidRDefault="00547E39" w:rsidP="006249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</w:t>
            </w:r>
            <w:r w:rsidR="00355C73" w:rsidRPr="00286F5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12</w:t>
            </w:r>
            <w:r w:rsidR="00624977" w:rsidRPr="00286F5B">
              <w:rPr>
                <w:rFonts w:asciiTheme="majorHAnsi" w:hAnsiTheme="majorHAnsi" w:cstheme="majorHAnsi"/>
              </w:rPr>
              <w:t>, 201</w:t>
            </w:r>
            <w:r w:rsidR="00355C73" w:rsidRPr="00286F5B">
              <w:rPr>
                <w:rFonts w:asciiTheme="majorHAnsi" w:hAnsiTheme="majorHAnsi" w:cstheme="majorHAnsi"/>
              </w:rPr>
              <w:t>9</w:t>
            </w:r>
          </w:p>
        </w:tc>
      </w:tr>
      <w:tr w:rsidR="0093273D" w:rsidRPr="005F7C97" w14:paraId="6942597E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B21F1B2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0424448" w14:textId="12297BC0" w:rsidR="0093273D" w:rsidRPr="00286F5B" w:rsidRDefault="00D2533A" w:rsidP="00EA3B8B">
            <w:pPr>
              <w:rPr>
                <w:rFonts w:asciiTheme="majorHAnsi" w:hAnsiTheme="majorHAnsi" w:cstheme="majorHAnsi"/>
              </w:rPr>
            </w:pPr>
            <w:r w:rsidRPr="00286F5B">
              <w:rPr>
                <w:rFonts w:asciiTheme="majorHAnsi" w:hAnsiTheme="majorHAnsi"/>
              </w:rPr>
              <w:t>Identify pleiotropy between anthropometric traits and a wide range of traits and diseases from EHR</w:t>
            </w:r>
          </w:p>
        </w:tc>
      </w:tr>
      <w:tr w:rsidR="0093273D" w:rsidRPr="005F7C97" w14:paraId="765B6FA2" w14:textId="77777777" w:rsidTr="00286F5B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17020B9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5A42CE7" w14:textId="63D70923" w:rsidR="0093273D" w:rsidRPr="00286F5B" w:rsidRDefault="006404CC" w:rsidP="00624977">
            <w:pPr>
              <w:rPr>
                <w:rFonts w:asciiTheme="majorHAnsi" w:hAnsiTheme="majorHAnsi" w:cstheme="majorHAnsi"/>
              </w:rPr>
            </w:pPr>
            <w:r w:rsidRPr="00286F5B">
              <w:rPr>
                <w:rFonts w:asciiTheme="majorHAnsi" w:hAnsiTheme="majorHAnsi"/>
              </w:rPr>
              <w:t>Anne Justice, Geetha Chittoor</w:t>
            </w:r>
          </w:p>
        </w:tc>
      </w:tr>
      <w:tr w:rsidR="0093273D" w:rsidRPr="005F7C97" w14:paraId="178902AE" w14:textId="77777777" w:rsidTr="00286F5B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D69243" w14:textId="5E3F57A3" w:rsidR="0093273D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Senior Author</w:t>
            </w:r>
            <w:r w:rsidR="004E301E">
              <w:rPr>
                <w:rFonts w:ascii="Calibri Light" w:hAnsi="Calibri Light"/>
                <w:b/>
                <w:sz w:val="22"/>
              </w:rPr>
              <w:t>s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3EB5EA48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3E9B31B" w14:textId="174387CE" w:rsidR="006404CC" w:rsidRPr="00286F5B" w:rsidRDefault="006404CC" w:rsidP="00CA5074">
            <w:pPr>
              <w:rPr>
                <w:rFonts w:asciiTheme="majorHAnsi" w:hAnsiTheme="majorHAnsi" w:cstheme="majorHAnsi"/>
              </w:rPr>
            </w:pPr>
            <w:r w:rsidRPr="00286F5B">
              <w:rPr>
                <w:rFonts w:asciiTheme="majorHAnsi" w:hAnsiTheme="majorHAnsi"/>
              </w:rPr>
              <w:t xml:space="preserve">Eirini </w:t>
            </w:r>
            <w:proofErr w:type="spellStart"/>
            <w:r w:rsidRPr="00286F5B">
              <w:rPr>
                <w:rFonts w:asciiTheme="majorHAnsi" w:hAnsiTheme="majorHAnsi"/>
              </w:rPr>
              <w:t>Marouli</w:t>
            </w:r>
            <w:proofErr w:type="spellEnd"/>
            <w:r w:rsidRPr="00286F5B">
              <w:rPr>
                <w:rFonts w:asciiTheme="majorHAnsi" w:hAnsiTheme="majorHAnsi"/>
              </w:rPr>
              <w:t xml:space="preserve">, Sonja </w:t>
            </w:r>
            <w:proofErr w:type="spellStart"/>
            <w:r w:rsidRPr="00286F5B">
              <w:rPr>
                <w:rFonts w:asciiTheme="majorHAnsi" w:hAnsiTheme="majorHAnsi"/>
              </w:rPr>
              <w:t>Brendt</w:t>
            </w:r>
            <w:proofErr w:type="spellEnd"/>
            <w:r w:rsidRPr="00286F5B">
              <w:rPr>
                <w:rFonts w:asciiTheme="majorHAnsi" w:hAnsiTheme="majorHAnsi"/>
              </w:rPr>
              <w:t>, Ruth Loos, Kari North, Joel Hirschhorn</w:t>
            </w:r>
          </w:p>
          <w:p w14:paraId="1B5FB014" w14:textId="40F2ADC2" w:rsidR="0093273D" w:rsidRPr="00286F5B" w:rsidRDefault="006404CC" w:rsidP="006404CC">
            <w:pPr>
              <w:tabs>
                <w:tab w:val="left" w:pos="1584"/>
              </w:tabs>
              <w:rPr>
                <w:rFonts w:asciiTheme="majorHAnsi" w:hAnsiTheme="majorHAnsi" w:cstheme="majorHAnsi"/>
              </w:rPr>
            </w:pPr>
            <w:r w:rsidRPr="00286F5B">
              <w:rPr>
                <w:rFonts w:asciiTheme="majorHAnsi" w:hAnsiTheme="majorHAnsi" w:cstheme="majorHAnsi"/>
              </w:rPr>
              <w:tab/>
            </w:r>
          </w:p>
        </w:tc>
      </w:tr>
      <w:tr w:rsidR="0093273D" w:rsidRPr="005F7C97" w14:paraId="622B08C6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E3887F4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D89FFE6" w14:textId="6AB00F1B" w:rsidR="00EA3B8B" w:rsidRPr="00286F5B" w:rsidRDefault="00286F5B" w:rsidP="00330533">
            <w:pPr>
              <w:rPr>
                <w:rFonts w:asciiTheme="majorHAnsi" w:hAnsiTheme="majorHAnsi" w:cstheme="majorHAnsi"/>
              </w:rPr>
            </w:pPr>
            <w:r w:rsidRPr="00286F5B">
              <w:rPr>
                <w:rFonts w:asciiTheme="majorHAnsi" w:hAnsiTheme="majorHAnsi" w:cstheme="majorHAnsi"/>
              </w:rPr>
              <w:t>TBD</w:t>
            </w:r>
          </w:p>
        </w:tc>
      </w:tr>
      <w:tr w:rsidR="0093273D" w:rsidRPr="005F7C97" w14:paraId="530B9CB9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7FC7543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1B2B634F" w14:textId="77777777" w:rsidR="0093273D" w:rsidRPr="00286F5B" w:rsidRDefault="0093273D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8D8A9D" w14:textId="4C42C5AC" w:rsidR="0093273D" w:rsidRPr="00286F5B" w:rsidRDefault="00624977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>Geisinger</w:t>
            </w:r>
            <w:r w:rsidR="006404CC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6A5665">
              <w:rPr>
                <w:rFonts w:asciiTheme="majorHAnsi" w:hAnsiTheme="majorHAnsi" w:cstheme="majorHAnsi"/>
                <w:sz w:val="22"/>
                <w:szCs w:val="22"/>
              </w:rPr>
              <w:t>all welcome</w:t>
            </w:r>
          </w:p>
        </w:tc>
      </w:tr>
      <w:tr w:rsidR="00123EB7" w:rsidRPr="005F7C97" w14:paraId="441DE014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F88506D" w14:textId="77777777" w:rsidR="00123EB7" w:rsidRPr="0074111E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7DFA7BA5" w14:textId="76A11380" w:rsidR="00123EB7" w:rsidRPr="00286F5B" w:rsidRDefault="00123EB7" w:rsidP="00123EB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09" w:hanging="409"/>
              <w:rPr>
                <w:rFonts w:asciiTheme="majorHAnsi" w:hAnsiTheme="majorHAnsi" w:cs="Arial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To date, researchers have had great success using genome-wide association studies (GWAS) of obesity-related anthropometric traits.</w: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cj5Nb2hsa2UsIEsuIEwuPC9hdXRob3I+PGF1dGhvcj5QZWx0b25lbiwgTC48L2F1dGhvcj48YXV0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=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PEVuZE5vdGU+PENpdGUgRXhjbHVkZVllYXI9IjEiPjxBdXRob3I+QmVybmR0PC9BdXRob3I+PFll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==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cj5Nb2hsa2UsIEsuIEwuPC9hdXRob3I+PGF1dGhvcj5QZWx0b25lbiwgTC48L2F1dGhvcj48YXV0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=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86F5B">
              <w:rPr>
                <w:rFonts w:asciiTheme="majorHAnsi" w:hAnsiTheme="majorHAnsi"/>
                <w:noProof/>
                <w:sz w:val="22"/>
                <w:szCs w:val="22"/>
                <w:vertAlign w:val="superscript"/>
              </w:rPr>
              <w:t>1-5</w: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86F5B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Despite the growing body of literature on the genetic architecture of obesity-related traits,</w: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cGlnZW5ldGljcywgRnJlaWJ1cmcsIEdlcm1hbnkuJiN4RDtEZXBhcnRtZW50IG9mIEJpb3N0YXRp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PEVuZE5vdGU+PENpdGU+PEF1dGhvcj5IZWlkPC9BdXRob3I+PFllYXI+MjAxMDwvWWVhcj48UmVj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==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ZWwsIFAuPC9hdXRob3I+PGF1dGhvcj5HaG9yaSwgSi48L2F1dGhvcj48YXV0aG9yPkdyb3Zlcywg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==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bCwgQm9zdG9uLCBNYXNzYWNodXNldHRzLCBVbml0ZWQgU3RhdGVzIG9mIEFtZXJpY2EuJiN4RDtC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==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dmVyc2l0eSBvZiBHb3RoZW5idXJnLCBHb3RoZW5idXJnLCBTd2VkZW4uJiN4RDtFc3RvbmlhbiBH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==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cm9HZW4sIENvbnNvcnRpdW08L2F1dGhvcj48YXV0aG9yPkdlbmllIENvbnNvcnRpdW08L2F1dGhv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==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LCBOYXNodmlsbGUsIFRlbm5lc3NlZSAzNzIwMywgVVNBLiYjeEQ7RGVwYXJ0bWVudCBvZiBNb2xl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==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Y2hvb2wgb2YgTWVkaWNpbmUsIEZJLTMzMDE0IFRhbXBlcmUsIEZpbmxhbmQuJiN4RDtEZXBhcnRt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==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cj48YXV0aG9yPkJlaWxieSwgSi48L2F1dGhvcj48YXV0aG9yPkJlbGxpcywgQy48L2F1dGhvcj48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==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aG9yPjxhdXRob3I+QnJhZ2ctR3Jlc2hhbSwgSi4gTC48L2F1dGhvcj48YXV0aG9yPkJ1eXNrZSwg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==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ZWFsdGggYW5kIENhcmUgUmVzZWFyY2gsIFZVIFVuaXZlcnNpdHksIDEwODFCVCBBbXN0ZXJkYW0s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==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ZiBHZW5ldGljcyBhbmQgUmhldW1hdG9sb2d5LCBEZXBhcnRtZW50IG9mIE1lZGljaW5lLCBCcmln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==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dmFyZCBTY2hvb2wgb2YgUHVibGljIEhlYWx0aCwgQm9zdG9uLCBNYXNzYWNodXNldHRzLCBVbml0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==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cGlnZW5ldGljcywgRnJlaWJ1cmcsIEdlcm1hbnkuJiN4RDtEZXBhcnRtZW50IG9mIEJpb3N0YXRp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86F5B">
              <w:rPr>
                <w:rFonts w:asciiTheme="majorHAnsi" w:hAnsiTheme="majorHAnsi"/>
                <w:noProof/>
                <w:sz w:val="22"/>
                <w:szCs w:val="22"/>
                <w:vertAlign w:val="superscript"/>
              </w:rPr>
              <w:t>3,5-17</w: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86F5B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several questions remain that result in a poor understanding of the mechanisms by which obesity leads to the cascade of negative health outcomes. 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>The elevated burden of disease imposed by obesity is of great concern as rates of obesity have more than doubled across the globe over the past three decades.</w: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PEVuZE5vdGU+PENpdGU+PEF1dGhvcj5GbGVnYWw8L0F1dGhvcj48WWVhcj4yMDEyPC9ZZWFyPjxS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begin">
                <w:fldData xml:space="preserve">PEVuZE5vdGU+PENpdGU+PEF1dGhvcj5GbGVnYWw8L0F1dGhvcj48WWVhcj4yMDEyPC9ZZWFyPjxS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</w:fldData>
              </w:fldChar>
            </w:r>
            <w:r w:rsidRPr="00286F5B">
              <w:rPr>
                <w:rFonts w:asciiTheme="majorHAnsi" w:hAnsiTheme="majorHAnsi"/>
                <w:sz w:val="22"/>
                <w:szCs w:val="22"/>
              </w:rPr>
              <w:instrText xml:space="preserve"> ADDIN EN.CITE.DATA </w:instrText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86F5B">
              <w:rPr>
                <w:rFonts w:asciiTheme="majorHAnsi" w:hAnsiTheme="majorHAnsi"/>
                <w:noProof/>
                <w:sz w:val="22"/>
                <w:szCs w:val="22"/>
                <w:vertAlign w:val="superscript"/>
              </w:rPr>
              <w:t>18-20</w:t>
            </w:r>
            <w:r w:rsidRPr="00286F5B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286F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Thus, we propose to leverage existing </w:t>
            </w:r>
            <w:proofErr w:type="spellStart"/>
            <w:r w:rsidRPr="00286F5B">
              <w:rPr>
                <w:rFonts w:asciiTheme="majorHAnsi" w:hAnsiTheme="majorHAnsi" w:cs="Arial"/>
                <w:sz w:val="22"/>
                <w:szCs w:val="22"/>
              </w:rPr>
              <w:t>phenomic</w:t>
            </w:r>
            <w:proofErr w:type="spellEnd"/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 and genomic resources in </w:t>
            </w:r>
            <w:r w:rsidR="00B82503">
              <w:rPr>
                <w:rFonts w:asciiTheme="majorHAnsi" w:hAnsiTheme="majorHAnsi" w:cs="Arial"/>
                <w:sz w:val="22"/>
                <w:szCs w:val="22"/>
              </w:rPr>
              <w:t>eMERGE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>, to explore the causal relationships between susceptibility variants for height, BMI, waist-to-hip ratio identified in the current GIANT consortium efforts with related disease outcomes and risk factors. Through combining the high-throughput hypothesis generating method of phenome-wide association study (</w:t>
            </w:r>
            <w:proofErr w:type="spellStart"/>
            <w:r w:rsidRPr="00286F5B">
              <w:rPr>
                <w:rFonts w:asciiTheme="majorHAnsi" w:hAnsiTheme="majorHAnsi" w:cs="Arial"/>
                <w:sz w:val="22"/>
                <w:szCs w:val="22"/>
              </w:rPr>
              <w:t>PheWAS</w:t>
            </w:r>
            <w:proofErr w:type="spellEnd"/>
            <w:r w:rsidRPr="00286F5B">
              <w:rPr>
                <w:rFonts w:asciiTheme="majorHAnsi" w:hAnsiTheme="majorHAnsi" w:cs="Arial"/>
                <w:sz w:val="22"/>
                <w:szCs w:val="22"/>
              </w:rPr>
              <w:t>) and Mendelian Randomization (MR), there is an opportunity for new discoveries of the impact of obesity on health outcomes.</w:t>
            </w:r>
          </w:p>
          <w:p w14:paraId="15F6628E" w14:textId="77777777" w:rsidR="00123EB7" w:rsidRPr="00286F5B" w:rsidRDefault="00123EB7" w:rsidP="00123EB7">
            <w:pPr>
              <w:pStyle w:val="ListParagraph"/>
              <w:numPr>
                <w:ilvl w:val="0"/>
                <w:numId w:val="2"/>
              </w:numPr>
              <w:ind w:left="414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Analyses will include </w:t>
            </w:r>
            <w:proofErr w:type="spellStart"/>
            <w:r w:rsidRPr="00286F5B">
              <w:rPr>
                <w:rFonts w:asciiTheme="majorHAnsi" w:hAnsiTheme="majorHAnsi" w:cs="Arial"/>
                <w:sz w:val="22"/>
                <w:szCs w:val="22"/>
              </w:rPr>
              <w:t>PheWAS</w:t>
            </w:r>
            <w:proofErr w:type="spellEnd"/>
            <w:r w:rsidRPr="00286F5B">
              <w:rPr>
                <w:rFonts w:asciiTheme="majorHAnsi" w:hAnsiTheme="majorHAnsi" w:cs="Arial"/>
                <w:sz w:val="22"/>
                <w:szCs w:val="22"/>
              </w:rPr>
              <w:t>/MR results on significant variants identified by GIANT meta-analysis and perform associations with several traits including diagnosis codes and clinical lab measures. Especially, EHR further aids in exploration and discovery of novel genotype-phenotype relationships and potential pleiotropy i.e., finding of multiple independent phenotypes associated with anthropometric trait susceptible variants.</w:t>
            </w:r>
          </w:p>
          <w:p w14:paraId="2B826307" w14:textId="364BD350" w:rsidR="00046D8C" w:rsidRPr="00286F5B" w:rsidRDefault="00046D8C" w:rsidP="00046D8C">
            <w:pPr>
              <w:pStyle w:val="ListParagraph"/>
              <w:ind w:left="414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23EB7" w:rsidRPr="005F7C97" w14:paraId="063865D1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92A459E" w14:textId="77777777" w:rsidR="00123EB7" w:rsidRPr="0074111E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5BD9CE1" w14:textId="769B2876" w:rsidR="00123EB7" w:rsidRPr="00286F5B" w:rsidRDefault="00255491" w:rsidP="00255491">
            <w:pPr>
              <w:pStyle w:val="ListParagraph"/>
              <w:numPr>
                <w:ilvl w:val="0"/>
                <w:numId w:val="1"/>
              </w:numPr>
              <w:ind w:left="414"/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</w:rPr>
              <w:t>This request is part of a multi-consortium collaboration between GIANT, Geisinger</w:t>
            </w:r>
            <w:r w:rsidR="00BB0E25" w:rsidRPr="00286F5B">
              <w:rPr>
                <w:rFonts w:asciiTheme="majorHAnsi" w:hAnsiTheme="majorHAnsi" w:cs="Arial"/>
                <w:sz w:val="22"/>
                <w:szCs w:val="22"/>
              </w:rPr>
              <w:t>, and eMERGE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 to 1) investigate potential pleiotropy of significant risk variants, pertaining to height/BMI/waist-to-hip ratio identified from GIANT 1KG-HRC meta-analysis of greater than 1 million individuals; 2) conduct bi-directional MR to assess the causal direction of any identified cross-trait associations and compare results across other datasets contributing to GIANT for validation.</w:t>
            </w:r>
          </w:p>
        </w:tc>
      </w:tr>
      <w:tr w:rsidR="00123EB7" w:rsidRPr="005F7C97" w14:paraId="59E77637" w14:textId="77777777" w:rsidTr="00286F5B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A6C2FD" w14:textId="77777777" w:rsidR="00123EB7" w:rsidRPr="0074111E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14:paraId="6493495C" w14:textId="77777777" w:rsidR="00123EB7" w:rsidRPr="0074111E" w:rsidRDefault="00123EB7" w:rsidP="00123EB7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14:paraId="01724C61" w14:textId="77777777" w:rsidR="00123EB7" w:rsidRPr="0074111E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16A2E7A1" w14:textId="1525D3D9" w:rsidR="00BB0E25" w:rsidRPr="00286F5B" w:rsidRDefault="00BB0E25" w:rsidP="00BB0E2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Based on the </w:t>
            </w:r>
            <w:r w:rsidRPr="00286F5B">
              <w:rPr>
                <w:rFonts w:asciiTheme="majorHAnsi" w:hAnsiTheme="majorHAnsi"/>
                <w:sz w:val="22"/>
                <w:szCs w:val="22"/>
              </w:rPr>
              <w:t>availability of height/BMI/waist-to-hip ratio measures</w:t>
            </w:r>
            <w:r w:rsidR="00E21B0C" w:rsidRPr="00286F5B">
              <w:rPr>
                <w:rFonts w:asciiTheme="majorHAnsi" w:hAnsiTheme="majorHAnsi"/>
                <w:sz w:val="22"/>
                <w:szCs w:val="22"/>
              </w:rPr>
              <w:t>, consented participants</w:t>
            </w:r>
            <w:r w:rsidRPr="00286F5B">
              <w:rPr>
                <w:rFonts w:asciiTheme="majorHAnsi" w:hAnsiTheme="majorHAnsi"/>
                <w:sz w:val="22"/>
                <w:szCs w:val="22"/>
              </w:rPr>
              <w:t xml:space="preserve"> will potentially contribute to these analyses.</w:t>
            </w:r>
          </w:p>
          <w:p w14:paraId="446E3759" w14:textId="155C0160" w:rsidR="00BB0E25" w:rsidRPr="00286F5B" w:rsidRDefault="00BB0E25" w:rsidP="00BB0E2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Age at first measure/diagnosis </w:t>
            </w:r>
          </w:p>
          <w:p w14:paraId="05AD8171" w14:textId="2BE7B28E" w:rsidR="00BB0E25" w:rsidRPr="00286F5B" w:rsidRDefault="00BB0E25" w:rsidP="00BB0E2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>Sex</w:t>
            </w:r>
          </w:p>
          <w:p w14:paraId="558020E3" w14:textId="411371E9" w:rsidR="00123EB7" w:rsidRPr="00286F5B" w:rsidRDefault="00BB0E25" w:rsidP="00BB0E2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lastRenderedPageBreak/>
              <w:t xml:space="preserve">All phenotype-relevant covariates will be considered such as 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requiring procedures, clinical labs, </w:t>
            </w:r>
            <w:r w:rsidR="00286F5B">
              <w:rPr>
                <w:rFonts w:asciiTheme="majorHAnsi" w:hAnsiTheme="majorHAnsi" w:cs="Arial"/>
                <w:sz w:val="22"/>
                <w:szCs w:val="22"/>
              </w:rPr>
              <w:t xml:space="preserve">physical measures, 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and </w:t>
            </w:r>
            <w:r w:rsidR="00286F5B">
              <w:rPr>
                <w:rFonts w:asciiTheme="majorHAnsi" w:hAnsiTheme="majorHAnsi" w:cs="Arial"/>
                <w:sz w:val="22"/>
                <w:szCs w:val="22"/>
              </w:rPr>
              <w:t>all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 ICD-9/10 codes and vitals from eMERGE.</w:t>
            </w:r>
          </w:p>
          <w:p w14:paraId="2B28DE5E" w14:textId="26596F54" w:rsidR="00123EB7" w:rsidRPr="00286F5B" w:rsidRDefault="00123EB7" w:rsidP="00BB0E25">
            <w:pPr>
              <w:pStyle w:val="ListParagraph"/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3EB7" w:rsidRPr="005F7C97" w14:paraId="0A02FB92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FAF136B" w14:textId="77777777" w:rsidR="00123EB7" w:rsidRPr="0074111E" w:rsidRDefault="00123EB7" w:rsidP="00123EB7">
            <w:pPr>
              <w:ind w:left="720"/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2F7D57ED" w14:textId="77777777" w:rsidR="00123EB7" w:rsidRPr="00286F5B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>Emerge I-III imputed data</w:t>
            </w:r>
          </w:p>
          <w:p w14:paraId="4894B5E7" w14:textId="77777777" w:rsidR="00123EB7" w:rsidRPr="00286F5B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>Targeted exome sequencing</w:t>
            </w:r>
          </w:p>
          <w:p w14:paraId="450A46D3" w14:textId="7FB4C09C" w:rsidR="00123EB7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CNV calls </w:t>
            </w:r>
          </w:p>
          <w:p w14:paraId="544E0DC4" w14:textId="0D0B12E7" w:rsidR="00286F5B" w:rsidRPr="00286F5B" w:rsidRDefault="00286F5B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ICD/CPT codes, demographics, </w:t>
            </w:r>
            <w:r w:rsidR="00547E39">
              <w:rPr>
                <w:rFonts w:asciiTheme="majorHAnsi" w:hAnsiTheme="majorHAnsi" w:cstheme="majorHAnsi"/>
                <w:sz w:val="22"/>
                <w:szCs w:val="22"/>
              </w:rPr>
              <w:t xml:space="preserve">lab values,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Principal Components.</w:t>
            </w:r>
          </w:p>
          <w:p w14:paraId="1A88B7E1" w14:textId="7CB19E13" w:rsidR="00046D8C" w:rsidRPr="00286F5B" w:rsidRDefault="00046D8C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3EB7" w:rsidRPr="005F7C97" w14:paraId="62C226D6" w14:textId="77777777" w:rsidTr="00286F5B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79D8CC" w14:textId="77777777" w:rsidR="00123EB7" w:rsidRPr="0074111E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257ED81" w14:textId="52A86CE7" w:rsidR="00123EB7" w:rsidRPr="00286F5B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>Quality control for the imputed data, including imputation score cutoff. We will drop out any eMERGE samples that are in the current DiscovEHR data we are using at Geisinger.</w:t>
            </w:r>
          </w:p>
          <w:p w14:paraId="6EF3C85A" w14:textId="77777777" w:rsidR="00123EB7" w:rsidRPr="00286F5B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717123" w14:textId="3F036133" w:rsidR="00BB0E25" w:rsidRPr="00286F5B" w:rsidRDefault="00BB0E25" w:rsidP="00BB0E2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t xml:space="preserve">All </w:t>
            </w:r>
            <w:proofErr w:type="spellStart"/>
            <w:r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t>PheWAS</w:t>
            </w:r>
            <w:proofErr w:type="spellEnd"/>
            <w:r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t xml:space="preserve"> analyses, assuming an additive genetic model, are standard logistic (categorical, e.g. ICD-9/10 codes, CPT codes) or linear (continuous traits, e.g. lab values</w:t>
            </w:r>
            <w:r w:rsidR="00286F5B">
              <w:rPr>
                <w:rFonts w:asciiTheme="majorHAnsi" w:hAnsiTheme="majorHAnsi" w:cs="Arial"/>
                <w:sz w:val="22"/>
                <w:szCs w:val="22"/>
                <w:lang w:val="en"/>
              </w:rPr>
              <w:t>, physical measures</w:t>
            </w:r>
            <w:r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t xml:space="preserve">) regression </w:t>
            </w:r>
            <w:r w:rsidR="007C70EF"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t>methods</w:t>
            </w:r>
            <w:r w:rsidRPr="00286F5B">
              <w:rPr>
                <w:rFonts w:asciiTheme="majorHAnsi" w:hAnsiTheme="majorHAnsi" w:cs="Arial"/>
                <w:sz w:val="22"/>
                <w:szCs w:val="22"/>
                <w:lang w:val="en"/>
              </w:rPr>
              <w:t>.</w:t>
            </w:r>
          </w:p>
          <w:p w14:paraId="070E20FD" w14:textId="59A5CB01" w:rsidR="00BB0E25" w:rsidRPr="00286F5B" w:rsidRDefault="00BB0E25" w:rsidP="00BB0E2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</w:rPr>
              <w:t>Analyses may be performed stratified by sex, and ancestry, and adjusted for center (where appropriate), age at first measure/diagnosis, and principal components to control for ancestry.</w:t>
            </w:r>
          </w:p>
          <w:p w14:paraId="1D2F102D" w14:textId="77777777" w:rsidR="00BB0E25" w:rsidRPr="00286F5B" w:rsidRDefault="00BB0E25" w:rsidP="00BB0E2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</w:rPr>
              <w:t>We will use a MR statistical approach to then infer causal relationships between anthropometric traits (i.e. height and BMI) and their most statistically associated cross-traits and -conditions. This statistical approach provides information on the shared co-occurrence of traits based on shared genetics, clarifying the direct relationship between two co-occurring traits.</w:t>
            </w:r>
          </w:p>
          <w:p w14:paraId="4869C81E" w14:textId="3D4F209D" w:rsidR="00BB0E25" w:rsidRPr="00286F5B" w:rsidRDefault="00BB0E25" w:rsidP="00BB0E2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Secondary analyses and fine-mapping attempts may include </w:t>
            </w:r>
            <w:r w:rsidR="00547E39">
              <w:rPr>
                <w:rFonts w:asciiTheme="majorHAnsi" w:hAnsiTheme="majorHAnsi" w:cs="Arial"/>
                <w:sz w:val="22"/>
                <w:szCs w:val="22"/>
              </w:rPr>
              <w:t>sequencing</w:t>
            </w:r>
            <w:r w:rsidRPr="00286F5B">
              <w:rPr>
                <w:rFonts w:asciiTheme="majorHAnsi" w:hAnsiTheme="majorHAnsi" w:cs="Arial"/>
                <w:sz w:val="22"/>
                <w:szCs w:val="22"/>
              </w:rPr>
              <w:t xml:space="preserve"> resources.</w:t>
            </w:r>
          </w:p>
          <w:p w14:paraId="4B60FC76" w14:textId="43425237" w:rsidR="00123EB7" w:rsidRPr="00286F5B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3EB7" w:rsidRPr="005F7C97" w14:paraId="0447A0C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D58D621" w14:textId="77777777" w:rsidR="00123EB7" w:rsidRPr="0074111E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41B8987" w14:textId="77777777" w:rsidR="00123EB7" w:rsidRPr="00BB0E25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0E25">
              <w:rPr>
                <w:rFonts w:asciiTheme="majorHAnsi" w:hAnsiTheme="majorHAnsi" w:cstheme="majorHAnsi"/>
                <w:sz w:val="22"/>
                <w:szCs w:val="22"/>
              </w:rPr>
              <w:t>All data will be de-identified, and only summary data will be shared in resultant manuscripts</w:t>
            </w:r>
          </w:p>
          <w:p w14:paraId="0F77DC35" w14:textId="77777777" w:rsidR="00123EB7" w:rsidRPr="00BB0E25" w:rsidRDefault="00123EB7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3EB7" w:rsidRPr="005F7C97" w14:paraId="7150BD54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EF4BEE" w14:textId="77777777" w:rsidR="00123EB7" w:rsidRPr="00286F5B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286F5B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49132A6" w14:textId="424DEEE1" w:rsidR="00123EB7" w:rsidRPr="00286F5B" w:rsidRDefault="00286F5B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TBD (e.g. Nature, Nature Genetics 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>PLOS Genetics, American (or European) Journal of Human Genetics</w:t>
            </w:r>
            <w:r w:rsidRPr="00286F5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123EB7" w:rsidRPr="005F7C97" w14:paraId="54D5AAC4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7C341B" w14:textId="77777777" w:rsidR="00123EB7" w:rsidRPr="00286F5B" w:rsidRDefault="00123EB7" w:rsidP="00123EB7">
            <w:pPr>
              <w:rPr>
                <w:rFonts w:ascii="Calibri Light" w:hAnsi="Calibri Light"/>
                <w:b/>
                <w:sz w:val="22"/>
              </w:rPr>
            </w:pPr>
            <w:r w:rsidRPr="00286F5B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9134F4A" w14:textId="72153928" w:rsidR="00123EB7" w:rsidRPr="00286F5B" w:rsidRDefault="00547E39" w:rsidP="00123E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October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 2019 for concept sheet approval;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March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 for completion of </w:t>
            </w:r>
            <w:proofErr w:type="spellStart"/>
            <w:r w:rsidR="00BB0E25" w:rsidRPr="00286F5B">
              <w:rPr>
                <w:rFonts w:asciiTheme="majorHAnsi" w:hAnsiTheme="majorHAnsi" w:cstheme="majorHAnsi"/>
                <w:sz w:val="22"/>
                <w:szCs w:val="22"/>
              </w:rPr>
              <w:t>PheWAS</w:t>
            </w:r>
            <w:proofErr w:type="spellEnd"/>
            <w:r w:rsidR="00BB0E25" w:rsidRPr="00286F5B">
              <w:rPr>
                <w:rFonts w:asciiTheme="majorHAnsi" w:hAnsiTheme="majorHAnsi" w:cstheme="majorHAnsi"/>
                <w:sz w:val="22"/>
                <w:szCs w:val="22"/>
              </w:rPr>
              <w:t>/MR analyses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B0E25" w:rsidRPr="00286F5B">
              <w:rPr>
                <w:rFonts w:asciiTheme="majorHAnsi" w:hAnsiTheme="majorHAnsi" w:cstheme="majorHAnsi"/>
                <w:sz w:val="22"/>
                <w:szCs w:val="22"/>
              </w:rPr>
              <w:t>Jul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y 2020 manuscript draft.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September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 for second draft of paper, October 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123EB7" w:rsidRPr="00286F5B">
              <w:rPr>
                <w:rFonts w:asciiTheme="majorHAnsi" w:hAnsiTheme="majorHAnsi" w:cstheme="majorHAnsi"/>
                <w:sz w:val="22"/>
                <w:szCs w:val="22"/>
              </w:rPr>
              <w:t xml:space="preserve"> for submission of paper. </w:t>
            </w:r>
          </w:p>
        </w:tc>
      </w:tr>
    </w:tbl>
    <w:p w14:paraId="2404F5B9" w14:textId="77777777" w:rsidR="00624977" w:rsidRDefault="00624977"/>
    <w:p w14:paraId="26267ED9" w14:textId="77777777" w:rsidR="00A400F0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p w14:paraId="13066383" w14:textId="5211E099" w:rsidR="00A400F0" w:rsidRDefault="00A400F0" w:rsidP="0093273D">
      <w:pPr>
        <w:rPr>
          <w:rFonts w:asciiTheme="majorHAnsi" w:hAnsiTheme="majorHAnsi"/>
          <w:i/>
          <w:sz w:val="22"/>
        </w:rPr>
      </w:pPr>
    </w:p>
    <w:p w14:paraId="2E846E79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68FC3204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5E66D079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464273E9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168B5DE8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019A1EFB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5EB4573E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2494B175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038C3222" w14:textId="77777777" w:rsidR="00362FF9" w:rsidRDefault="00362FF9" w:rsidP="0093273D">
      <w:pPr>
        <w:rPr>
          <w:rFonts w:asciiTheme="majorHAnsi" w:hAnsiTheme="majorHAnsi"/>
          <w:i/>
          <w:sz w:val="22"/>
        </w:rPr>
      </w:pPr>
    </w:p>
    <w:p w14:paraId="4F869289" w14:textId="77689E42" w:rsidR="00A400F0" w:rsidRDefault="00A400F0" w:rsidP="0093273D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i/>
          <w:sz w:val="22"/>
        </w:rPr>
        <w:t>References:</w:t>
      </w:r>
    </w:p>
    <w:p w14:paraId="260B4F97" w14:textId="77777777" w:rsidR="00A400F0" w:rsidRPr="000C742A" w:rsidRDefault="00A400F0" w:rsidP="0093273D">
      <w:pPr>
        <w:rPr>
          <w:rFonts w:asciiTheme="majorHAnsi" w:hAnsiTheme="majorHAnsi"/>
          <w:i/>
          <w:sz w:val="20"/>
          <w:szCs w:val="20"/>
        </w:rPr>
      </w:pPr>
    </w:p>
    <w:p w14:paraId="39D1B2EF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i/>
          <w:sz w:val="20"/>
          <w:szCs w:val="20"/>
        </w:rPr>
        <w:lastRenderedPageBreak/>
        <w:fldChar w:fldCharType="begin"/>
      </w:r>
      <w:r w:rsidRPr="000C742A">
        <w:rPr>
          <w:rFonts w:asciiTheme="majorHAnsi" w:hAnsiTheme="majorHAnsi"/>
          <w:i/>
          <w:sz w:val="20"/>
          <w:szCs w:val="20"/>
        </w:rPr>
        <w:instrText xml:space="preserve"> ADDIN EN.REFLIST </w:instrText>
      </w:r>
      <w:r w:rsidRPr="000C742A">
        <w:rPr>
          <w:rFonts w:asciiTheme="majorHAnsi" w:hAnsiTheme="majorHAnsi"/>
          <w:i/>
          <w:sz w:val="20"/>
          <w:szCs w:val="20"/>
        </w:rPr>
        <w:fldChar w:fldCharType="separate"/>
      </w:r>
      <w:r w:rsidRPr="000C742A">
        <w:rPr>
          <w:rFonts w:asciiTheme="majorHAnsi" w:hAnsiTheme="majorHAnsi"/>
          <w:sz w:val="20"/>
          <w:szCs w:val="20"/>
        </w:rPr>
        <w:t>1.</w:t>
      </w:r>
      <w:r w:rsidRPr="000C742A">
        <w:rPr>
          <w:rFonts w:asciiTheme="majorHAnsi" w:hAnsiTheme="majorHAnsi"/>
          <w:sz w:val="20"/>
          <w:szCs w:val="20"/>
        </w:rPr>
        <w:tab/>
        <w:t>Berndt, S.I.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Genome-wide meta-analysis identifies 11 new loci for anthropometric traits and provides insights into genetic architecture.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45</w:t>
      </w:r>
      <w:r w:rsidRPr="000C742A">
        <w:rPr>
          <w:rFonts w:asciiTheme="majorHAnsi" w:hAnsiTheme="majorHAnsi"/>
          <w:sz w:val="20"/>
          <w:szCs w:val="20"/>
        </w:rPr>
        <w:t>, 501-12 (2013).</w:t>
      </w:r>
    </w:p>
    <w:p w14:paraId="05D421FA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2.</w:t>
      </w:r>
      <w:r w:rsidRPr="000C742A">
        <w:rPr>
          <w:rFonts w:asciiTheme="majorHAnsi" w:hAnsiTheme="majorHAnsi"/>
          <w:sz w:val="20"/>
          <w:szCs w:val="20"/>
        </w:rPr>
        <w:tab/>
        <w:t>Thorleifsson, G.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Genome-wide association yields new sequence variants at seven loci that associate with measures of obesity.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41</w:t>
      </w:r>
      <w:r w:rsidRPr="000C742A">
        <w:rPr>
          <w:rFonts w:asciiTheme="majorHAnsi" w:hAnsiTheme="majorHAnsi"/>
          <w:sz w:val="20"/>
          <w:szCs w:val="20"/>
        </w:rPr>
        <w:t>, 18-24 (2009).</w:t>
      </w:r>
    </w:p>
    <w:p w14:paraId="3C89CB04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3.</w:t>
      </w:r>
      <w:r w:rsidRPr="000C742A">
        <w:rPr>
          <w:rFonts w:asciiTheme="majorHAnsi" w:hAnsiTheme="majorHAnsi"/>
          <w:sz w:val="20"/>
          <w:szCs w:val="20"/>
        </w:rPr>
        <w:tab/>
        <w:t>Speliotes, E.K.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Association analyses of 249,796 individuals reveal 18 new loci associated with body mass index.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42</w:t>
      </w:r>
      <w:r w:rsidRPr="000C742A">
        <w:rPr>
          <w:rFonts w:asciiTheme="majorHAnsi" w:hAnsiTheme="majorHAnsi"/>
          <w:sz w:val="20"/>
          <w:szCs w:val="20"/>
        </w:rPr>
        <w:t>, 937-48 (2010).</w:t>
      </w:r>
    </w:p>
    <w:p w14:paraId="0846241F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4.</w:t>
      </w:r>
      <w:r w:rsidRPr="000C742A">
        <w:rPr>
          <w:rFonts w:asciiTheme="majorHAnsi" w:hAnsiTheme="majorHAnsi"/>
          <w:sz w:val="20"/>
          <w:szCs w:val="20"/>
        </w:rPr>
        <w:tab/>
        <w:t>Willer, C.J.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Six new loci associated with body mass index highlight a neuronal influence on body weight regulation.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41</w:t>
      </w:r>
      <w:r w:rsidRPr="000C742A">
        <w:rPr>
          <w:rFonts w:asciiTheme="majorHAnsi" w:hAnsiTheme="majorHAnsi"/>
          <w:sz w:val="20"/>
          <w:szCs w:val="20"/>
        </w:rPr>
        <w:t>, 25-34 (2009).</w:t>
      </w:r>
    </w:p>
    <w:p w14:paraId="2B46CA06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5.</w:t>
      </w:r>
      <w:r w:rsidRPr="000C742A">
        <w:rPr>
          <w:rFonts w:asciiTheme="majorHAnsi" w:hAnsiTheme="majorHAnsi"/>
          <w:sz w:val="20"/>
          <w:szCs w:val="20"/>
        </w:rPr>
        <w:tab/>
        <w:t>Loos, R.J.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Common variants near MC4R are associated with fat mass, weight and risk of obesity.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40</w:t>
      </w:r>
      <w:r w:rsidRPr="000C742A">
        <w:rPr>
          <w:rFonts w:asciiTheme="majorHAnsi" w:hAnsiTheme="majorHAnsi"/>
          <w:sz w:val="20"/>
          <w:szCs w:val="20"/>
        </w:rPr>
        <w:t>, 768-75 (2008).</w:t>
      </w:r>
    </w:p>
    <w:p w14:paraId="6C0F5953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6.</w:t>
      </w:r>
      <w:r w:rsidRPr="000C742A">
        <w:rPr>
          <w:rFonts w:asciiTheme="majorHAnsi" w:hAnsiTheme="majorHAnsi"/>
          <w:sz w:val="20"/>
          <w:szCs w:val="20"/>
        </w:rPr>
        <w:tab/>
        <w:t>Heid, I.M.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Meta-analysis identifies 13 new loci associated with waist-hip ratio and reveals sexual dimorphism in the genetic basis of fat distribution.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42</w:t>
      </w:r>
      <w:r w:rsidRPr="000C742A">
        <w:rPr>
          <w:rFonts w:asciiTheme="majorHAnsi" w:hAnsiTheme="majorHAnsi"/>
          <w:sz w:val="20"/>
          <w:szCs w:val="20"/>
        </w:rPr>
        <w:t>, 949-60 (2010).</w:t>
      </w:r>
    </w:p>
    <w:p w14:paraId="4D9CD30A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7.</w:t>
      </w:r>
      <w:r w:rsidRPr="000C742A">
        <w:rPr>
          <w:rFonts w:asciiTheme="majorHAnsi" w:hAnsiTheme="majorHAnsi"/>
          <w:sz w:val="20"/>
          <w:szCs w:val="20"/>
        </w:rPr>
        <w:tab/>
        <w:t>Lindgren, C.M.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Genome-wide association scan meta-analysis identifies three Loci influencing adiposity and fat distribution. </w:t>
      </w:r>
      <w:r w:rsidRPr="000C742A">
        <w:rPr>
          <w:rFonts w:asciiTheme="majorHAnsi" w:hAnsiTheme="majorHAnsi"/>
          <w:i/>
          <w:sz w:val="20"/>
          <w:szCs w:val="20"/>
        </w:rPr>
        <w:t>PLoS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5</w:t>
      </w:r>
      <w:r w:rsidRPr="000C742A">
        <w:rPr>
          <w:rFonts w:asciiTheme="majorHAnsi" w:hAnsiTheme="majorHAnsi"/>
          <w:sz w:val="20"/>
          <w:szCs w:val="20"/>
        </w:rPr>
        <w:t>, e1000508 (2009).</w:t>
      </w:r>
    </w:p>
    <w:p w14:paraId="797BEAC7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8.</w:t>
      </w:r>
      <w:r w:rsidRPr="000C742A">
        <w:rPr>
          <w:rFonts w:asciiTheme="majorHAnsi" w:hAnsiTheme="majorHAnsi"/>
          <w:sz w:val="20"/>
          <w:szCs w:val="20"/>
        </w:rPr>
        <w:tab/>
        <w:t>Graff, M.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Genome-wide physical activity interactions in adiposity - A meta-analysis of 200,452 adults. </w:t>
      </w:r>
      <w:r w:rsidRPr="000C742A">
        <w:rPr>
          <w:rFonts w:asciiTheme="majorHAnsi" w:hAnsiTheme="majorHAnsi"/>
          <w:i/>
          <w:sz w:val="20"/>
          <w:szCs w:val="20"/>
        </w:rPr>
        <w:t>PLoS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13</w:t>
      </w:r>
      <w:r w:rsidRPr="000C742A">
        <w:rPr>
          <w:rFonts w:asciiTheme="majorHAnsi" w:hAnsiTheme="majorHAnsi"/>
          <w:sz w:val="20"/>
          <w:szCs w:val="20"/>
        </w:rPr>
        <w:t>, e1006528 (2017).</w:t>
      </w:r>
    </w:p>
    <w:p w14:paraId="49E0F2B5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9.</w:t>
      </w:r>
      <w:r w:rsidRPr="000C742A">
        <w:rPr>
          <w:rFonts w:asciiTheme="majorHAnsi" w:hAnsiTheme="majorHAnsi"/>
          <w:sz w:val="20"/>
          <w:szCs w:val="20"/>
        </w:rPr>
        <w:tab/>
        <w:t>Hagg, S.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Gene-based meta-analysis of genome-wide association studies implicates new loci involved in obesity. </w:t>
      </w:r>
      <w:r w:rsidRPr="000C742A">
        <w:rPr>
          <w:rFonts w:asciiTheme="majorHAnsi" w:hAnsiTheme="majorHAnsi"/>
          <w:i/>
          <w:sz w:val="20"/>
          <w:szCs w:val="20"/>
        </w:rPr>
        <w:t>Hum Mol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24</w:t>
      </w:r>
      <w:r w:rsidRPr="000C742A">
        <w:rPr>
          <w:rFonts w:asciiTheme="majorHAnsi" w:hAnsiTheme="majorHAnsi"/>
          <w:sz w:val="20"/>
          <w:szCs w:val="20"/>
        </w:rPr>
        <w:t>, 6849-60 (2015).</w:t>
      </w:r>
    </w:p>
    <w:p w14:paraId="4B2CB4E4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10.</w:t>
      </w:r>
      <w:r w:rsidRPr="000C742A">
        <w:rPr>
          <w:rFonts w:asciiTheme="majorHAnsi" w:hAnsiTheme="majorHAnsi"/>
          <w:sz w:val="20"/>
          <w:szCs w:val="20"/>
        </w:rPr>
        <w:tab/>
        <w:t>Justice, A.E.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Genome-wide meta-analysis of 241,258 adults accounting for smoking behaviour identifies novel loci for obesity traits. </w:t>
      </w:r>
      <w:r w:rsidRPr="000C742A">
        <w:rPr>
          <w:rFonts w:asciiTheme="majorHAnsi" w:hAnsiTheme="majorHAnsi"/>
          <w:i/>
          <w:sz w:val="20"/>
          <w:szCs w:val="20"/>
        </w:rPr>
        <w:t>Nat Commun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8</w:t>
      </w:r>
      <w:r w:rsidRPr="000C742A">
        <w:rPr>
          <w:rFonts w:asciiTheme="majorHAnsi" w:hAnsiTheme="majorHAnsi"/>
          <w:sz w:val="20"/>
          <w:szCs w:val="20"/>
        </w:rPr>
        <w:t>, 14977 (2017).</w:t>
      </w:r>
    </w:p>
    <w:p w14:paraId="473DCBE6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11.</w:t>
      </w:r>
      <w:r w:rsidRPr="000C742A">
        <w:rPr>
          <w:rFonts w:asciiTheme="majorHAnsi" w:hAnsiTheme="majorHAnsi"/>
          <w:sz w:val="20"/>
          <w:szCs w:val="20"/>
        </w:rPr>
        <w:tab/>
        <w:t>Locke, A.E.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Genetic studies of body mass index yield new insights for obesity biology. </w:t>
      </w:r>
      <w:r w:rsidRPr="000C742A">
        <w:rPr>
          <w:rFonts w:asciiTheme="majorHAnsi" w:hAnsiTheme="majorHAnsi"/>
          <w:i/>
          <w:sz w:val="20"/>
          <w:szCs w:val="20"/>
        </w:rPr>
        <w:t>Nature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518</w:t>
      </w:r>
      <w:r w:rsidRPr="000C742A">
        <w:rPr>
          <w:rFonts w:asciiTheme="majorHAnsi" w:hAnsiTheme="majorHAnsi"/>
          <w:sz w:val="20"/>
          <w:szCs w:val="20"/>
        </w:rPr>
        <w:t>, 197-206 (2015).</w:t>
      </w:r>
    </w:p>
    <w:p w14:paraId="5414C7A5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12.</w:t>
      </w:r>
      <w:r w:rsidRPr="000C742A">
        <w:rPr>
          <w:rFonts w:asciiTheme="majorHAnsi" w:hAnsiTheme="majorHAnsi"/>
          <w:sz w:val="20"/>
          <w:szCs w:val="20"/>
        </w:rPr>
        <w:tab/>
        <w:t>Lu, Y.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New loci for body fat percentage reveal link between adiposity and cardiometabolic disease risk. </w:t>
      </w:r>
      <w:r w:rsidRPr="000C742A">
        <w:rPr>
          <w:rFonts w:asciiTheme="majorHAnsi" w:hAnsiTheme="majorHAnsi"/>
          <w:i/>
          <w:sz w:val="20"/>
          <w:szCs w:val="20"/>
        </w:rPr>
        <w:t>Nat Commun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7</w:t>
      </w:r>
      <w:r w:rsidRPr="000C742A">
        <w:rPr>
          <w:rFonts w:asciiTheme="majorHAnsi" w:hAnsiTheme="majorHAnsi"/>
          <w:sz w:val="20"/>
          <w:szCs w:val="20"/>
        </w:rPr>
        <w:t>, 10495 (2016).</w:t>
      </w:r>
    </w:p>
    <w:p w14:paraId="5626F733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13.</w:t>
      </w:r>
      <w:r w:rsidRPr="000C742A">
        <w:rPr>
          <w:rFonts w:asciiTheme="majorHAnsi" w:hAnsiTheme="majorHAnsi"/>
          <w:sz w:val="20"/>
          <w:szCs w:val="20"/>
        </w:rPr>
        <w:tab/>
        <w:t>Ng, M.C.Y.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Discovery and fine-mapping of adiposity loci using high density imputation of genome-wide association studies in individuals of African ancestry: African Ancestry Anthropometry Genetics Consortium. </w:t>
      </w:r>
      <w:r w:rsidRPr="000C742A">
        <w:rPr>
          <w:rFonts w:asciiTheme="majorHAnsi" w:hAnsiTheme="majorHAnsi"/>
          <w:i/>
          <w:sz w:val="20"/>
          <w:szCs w:val="20"/>
        </w:rPr>
        <w:t>PLoS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13</w:t>
      </w:r>
      <w:r w:rsidRPr="000C742A">
        <w:rPr>
          <w:rFonts w:asciiTheme="majorHAnsi" w:hAnsiTheme="majorHAnsi"/>
          <w:sz w:val="20"/>
          <w:szCs w:val="20"/>
        </w:rPr>
        <w:t>, e1006719 (2017).</w:t>
      </w:r>
    </w:p>
    <w:p w14:paraId="2D70259E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14.</w:t>
      </w:r>
      <w:r w:rsidRPr="000C742A">
        <w:rPr>
          <w:rFonts w:asciiTheme="majorHAnsi" w:hAnsiTheme="majorHAnsi"/>
          <w:sz w:val="20"/>
          <w:szCs w:val="20"/>
        </w:rPr>
        <w:tab/>
        <w:t>Ried, J.S.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A principal component meta-analysis on multiple anthropometric traits identifies novel loci for body shape. </w:t>
      </w:r>
      <w:r w:rsidRPr="000C742A">
        <w:rPr>
          <w:rFonts w:asciiTheme="majorHAnsi" w:hAnsiTheme="majorHAnsi"/>
          <w:i/>
          <w:sz w:val="20"/>
          <w:szCs w:val="20"/>
        </w:rPr>
        <w:t>Nat Commun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7</w:t>
      </w:r>
      <w:r w:rsidRPr="000C742A">
        <w:rPr>
          <w:rFonts w:asciiTheme="majorHAnsi" w:hAnsiTheme="majorHAnsi"/>
          <w:sz w:val="20"/>
          <w:szCs w:val="20"/>
        </w:rPr>
        <w:t>, 13357 (2016).</w:t>
      </w:r>
    </w:p>
    <w:p w14:paraId="4464C159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15.</w:t>
      </w:r>
      <w:r w:rsidRPr="000C742A">
        <w:rPr>
          <w:rFonts w:asciiTheme="majorHAnsi" w:hAnsiTheme="majorHAnsi"/>
          <w:sz w:val="20"/>
          <w:szCs w:val="20"/>
        </w:rPr>
        <w:tab/>
        <w:t>Shungin, D.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New genetic loci link adipose and insulin biology to body fat distribution. </w:t>
      </w:r>
      <w:r w:rsidRPr="000C742A">
        <w:rPr>
          <w:rFonts w:asciiTheme="majorHAnsi" w:hAnsiTheme="majorHAnsi"/>
          <w:i/>
          <w:sz w:val="20"/>
          <w:szCs w:val="20"/>
        </w:rPr>
        <w:t>Nature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518</w:t>
      </w:r>
      <w:r w:rsidRPr="000C742A">
        <w:rPr>
          <w:rFonts w:asciiTheme="majorHAnsi" w:hAnsiTheme="majorHAnsi"/>
          <w:sz w:val="20"/>
          <w:szCs w:val="20"/>
        </w:rPr>
        <w:t>, 187-196 (2015).</w:t>
      </w:r>
    </w:p>
    <w:p w14:paraId="0EA35F3D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16.</w:t>
      </w:r>
      <w:r w:rsidRPr="000C742A">
        <w:rPr>
          <w:rFonts w:asciiTheme="majorHAnsi" w:hAnsiTheme="majorHAnsi"/>
          <w:sz w:val="20"/>
          <w:szCs w:val="20"/>
        </w:rPr>
        <w:tab/>
        <w:t>Winkler, T.W.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The Influence of Age and Sex on Genetic Associations with Adult Body Size and Shape: A Large-Scale Genome-Wide Interaction Study. </w:t>
      </w:r>
      <w:r w:rsidRPr="000C742A">
        <w:rPr>
          <w:rFonts w:asciiTheme="majorHAnsi" w:hAnsiTheme="majorHAnsi"/>
          <w:i/>
          <w:sz w:val="20"/>
          <w:szCs w:val="20"/>
        </w:rPr>
        <w:t>PLoS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11</w:t>
      </w:r>
      <w:r w:rsidRPr="000C742A">
        <w:rPr>
          <w:rFonts w:asciiTheme="majorHAnsi" w:hAnsiTheme="majorHAnsi"/>
          <w:sz w:val="20"/>
          <w:szCs w:val="20"/>
        </w:rPr>
        <w:t>, e1005378 (2015).</w:t>
      </w:r>
    </w:p>
    <w:p w14:paraId="2F638E7D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17.</w:t>
      </w:r>
      <w:r w:rsidRPr="000C742A">
        <w:rPr>
          <w:rFonts w:asciiTheme="majorHAnsi" w:hAnsiTheme="majorHAnsi"/>
          <w:sz w:val="20"/>
          <w:szCs w:val="20"/>
        </w:rPr>
        <w:tab/>
        <w:t>Turcot, V.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Protein-altering variants associated with body mass index implicate pathways that control energy intake and expenditure in obesity. </w:t>
      </w:r>
      <w:r w:rsidRPr="000C742A">
        <w:rPr>
          <w:rFonts w:asciiTheme="majorHAnsi" w:hAnsiTheme="majorHAnsi"/>
          <w:i/>
          <w:sz w:val="20"/>
          <w:szCs w:val="20"/>
        </w:rPr>
        <w:t>Nat Genet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50</w:t>
      </w:r>
      <w:r w:rsidRPr="000C742A">
        <w:rPr>
          <w:rFonts w:asciiTheme="majorHAnsi" w:hAnsiTheme="majorHAnsi"/>
          <w:sz w:val="20"/>
          <w:szCs w:val="20"/>
        </w:rPr>
        <w:t>, 26-41 (2018).</w:t>
      </w:r>
    </w:p>
    <w:p w14:paraId="10EEAAEE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18.</w:t>
      </w:r>
      <w:r w:rsidRPr="000C742A">
        <w:rPr>
          <w:rFonts w:asciiTheme="majorHAnsi" w:hAnsiTheme="majorHAnsi"/>
          <w:sz w:val="20"/>
          <w:szCs w:val="20"/>
        </w:rPr>
        <w:tab/>
        <w:t xml:space="preserve">Flegal, K.M., Carroll, M.D., Kit, B.K. &amp; Ogden, C.L. Prevalence of Obesity and Trends in the Distribution of Body Mass Index Among US Adults, 1999-2010. </w:t>
      </w:r>
      <w:r w:rsidRPr="000C742A">
        <w:rPr>
          <w:rFonts w:asciiTheme="majorHAnsi" w:hAnsiTheme="majorHAnsi"/>
          <w:i/>
          <w:sz w:val="20"/>
          <w:szCs w:val="20"/>
        </w:rPr>
        <w:t>JAMA: The Journal of the American Medical Association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307</w:t>
      </w:r>
      <w:r w:rsidRPr="000C742A">
        <w:rPr>
          <w:rFonts w:asciiTheme="majorHAnsi" w:hAnsiTheme="majorHAnsi"/>
          <w:sz w:val="20"/>
          <w:szCs w:val="20"/>
        </w:rPr>
        <w:t>, 491-497 (2012).</w:t>
      </w:r>
    </w:p>
    <w:p w14:paraId="4EF69752" w14:textId="77777777" w:rsidR="00A400F0" w:rsidRPr="000C742A" w:rsidRDefault="00A400F0" w:rsidP="00A400F0">
      <w:pPr>
        <w:pStyle w:val="EndNoteBibliography"/>
        <w:framePr w:wrap="around"/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19.</w:t>
      </w:r>
      <w:r w:rsidRPr="000C742A">
        <w:rPr>
          <w:rFonts w:asciiTheme="majorHAnsi" w:hAnsiTheme="majorHAnsi"/>
          <w:sz w:val="20"/>
          <w:szCs w:val="20"/>
        </w:rPr>
        <w:tab/>
        <w:t>Stevens, G.A.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National, regional, and global trends in adult overweight and obesity prevalences. </w:t>
      </w:r>
      <w:r w:rsidRPr="000C742A">
        <w:rPr>
          <w:rFonts w:asciiTheme="majorHAnsi" w:hAnsiTheme="majorHAnsi"/>
          <w:i/>
          <w:sz w:val="20"/>
          <w:szCs w:val="20"/>
        </w:rPr>
        <w:t>Popul Health Metr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10</w:t>
      </w:r>
      <w:r w:rsidRPr="000C742A">
        <w:rPr>
          <w:rFonts w:asciiTheme="majorHAnsi" w:hAnsiTheme="majorHAnsi"/>
          <w:sz w:val="20"/>
          <w:szCs w:val="20"/>
        </w:rPr>
        <w:t>, 22 (2012).</w:t>
      </w:r>
    </w:p>
    <w:p w14:paraId="6FB1801B" w14:textId="77777777" w:rsidR="00A400F0" w:rsidRPr="000C742A" w:rsidRDefault="00A400F0" w:rsidP="00A400F0">
      <w:pPr>
        <w:pStyle w:val="EndNoteBibliography"/>
        <w:framePr w:wrap="around"/>
        <w:ind w:left="720" w:hanging="720"/>
        <w:rPr>
          <w:rFonts w:asciiTheme="majorHAnsi" w:hAnsiTheme="majorHAnsi"/>
          <w:sz w:val="20"/>
          <w:szCs w:val="20"/>
        </w:rPr>
      </w:pPr>
      <w:r w:rsidRPr="000C742A">
        <w:rPr>
          <w:rFonts w:asciiTheme="majorHAnsi" w:hAnsiTheme="majorHAnsi"/>
          <w:sz w:val="20"/>
          <w:szCs w:val="20"/>
        </w:rPr>
        <w:t>20.</w:t>
      </w:r>
      <w:r w:rsidRPr="000C742A">
        <w:rPr>
          <w:rFonts w:asciiTheme="majorHAnsi" w:hAnsiTheme="majorHAnsi"/>
          <w:sz w:val="20"/>
          <w:szCs w:val="20"/>
        </w:rPr>
        <w:tab/>
        <w:t>Finucane, M.M.</w:t>
      </w:r>
      <w:r w:rsidRPr="000C742A">
        <w:rPr>
          <w:rFonts w:asciiTheme="majorHAnsi" w:hAnsiTheme="majorHAnsi"/>
          <w:i/>
          <w:sz w:val="20"/>
          <w:szCs w:val="20"/>
        </w:rPr>
        <w:t xml:space="preserve"> et al.</w:t>
      </w:r>
      <w:r w:rsidRPr="000C742A">
        <w:rPr>
          <w:rFonts w:asciiTheme="majorHAnsi" w:hAnsiTheme="majorHAnsi"/>
          <w:sz w:val="20"/>
          <w:szCs w:val="20"/>
        </w:rPr>
        <w:t xml:space="preserve"> National, regional, and global trends in body-mass index since 1980: systematic analysis of health examination surveys and epidemiological studies with 960 country-years and 9.1 million participants. </w:t>
      </w:r>
      <w:r w:rsidRPr="000C742A">
        <w:rPr>
          <w:rFonts w:asciiTheme="majorHAnsi" w:hAnsiTheme="majorHAnsi"/>
          <w:i/>
          <w:sz w:val="20"/>
          <w:szCs w:val="20"/>
        </w:rPr>
        <w:t>Lancet</w:t>
      </w:r>
      <w:r w:rsidRPr="000C742A">
        <w:rPr>
          <w:rFonts w:asciiTheme="majorHAnsi" w:hAnsiTheme="majorHAnsi"/>
          <w:sz w:val="20"/>
          <w:szCs w:val="20"/>
        </w:rPr>
        <w:t xml:space="preserve"> </w:t>
      </w:r>
      <w:r w:rsidRPr="000C742A">
        <w:rPr>
          <w:rFonts w:asciiTheme="majorHAnsi" w:hAnsiTheme="majorHAnsi"/>
          <w:b/>
          <w:sz w:val="20"/>
          <w:szCs w:val="20"/>
        </w:rPr>
        <w:t>377</w:t>
      </w:r>
      <w:r w:rsidRPr="000C742A">
        <w:rPr>
          <w:rFonts w:asciiTheme="majorHAnsi" w:hAnsiTheme="majorHAnsi"/>
          <w:sz w:val="20"/>
          <w:szCs w:val="20"/>
        </w:rPr>
        <w:t>, 557-67 (2011).</w:t>
      </w:r>
    </w:p>
    <w:p w14:paraId="6D538FD9" w14:textId="67A99477" w:rsidR="0093273D" w:rsidRPr="000C742A" w:rsidRDefault="00A400F0" w:rsidP="0093273D">
      <w:pPr>
        <w:rPr>
          <w:rFonts w:asciiTheme="majorHAnsi" w:hAnsiTheme="majorHAnsi"/>
          <w:i/>
          <w:sz w:val="20"/>
          <w:szCs w:val="20"/>
        </w:rPr>
      </w:pPr>
      <w:r w:rsidRPr="000C742A">
        <w:rPr>
          <w:rFonts w:asciiTheme="majorHAnsi" w:hAnsiTheme="majorHAnsi"/>
          <w:i/>
          <w:sz w:val="20"/>
          <w:szCs w:val="20"/>
        </w:rPr>
        <w:fldChar w:fldCharType="end"/>
      </w:r>
    </w:p>
    <w:sectPr w:rsidR="0093273D" w:rsidRPr="000C742A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EAC25" w14:textId="77777777" w:rsidR="00070E24" w:rsidRDefault="00070E24" w:rsidP="0093273D">
      <w:r>
        <w:separator/>
      </w:r>
    </w:p>
  </w:endnote>
  <w:endnote w:type="continuationSeparator" w:id="0">
    <w:p w14:paraId="3C721DB0" w14:textId="77777777" w:rsidR="00070E24" w:rsidRDefault="00070E24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2861E" w14:textId="77777777" w:rsidR="0026722F" w:rsidRPr="0093273D" w:rsidRDefault="0026722F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990F90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34DFF1C2" w14:textId="77777777" w:rsidR="0026722F" w:rsidRDefault="0026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4EF6" w14:textId="77777777" w:rsidR="00070E24" w:rsidRDefault="00070E24" w:rsidP="0093273D">
      <w:r>
        <w:separator/>
      </w:r>
    </w:p>
  </w:footnote>
  <w:footnote w:type="continuationSeparator" w:id="0">
    <w:p w14:paraId="19208D93" w14:textId="77777777" w:rsidR="00070E24" w:rsidRDefault="00070E24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E393" w14:textId="77777777" w:rsidR="0026722F" w:rsidRDefault="0026722F">
    <w:pPr>
      <w:pStyle w:val="Header"/>
    </w:pPr>
    <w:r>
      <w:rPr>
        <w:noProof/>
      </w:rPr>
      <w:drawing>
        <wp:inline distT="0" distB="0" distL="0" distR="0" wp14:anchorId="32204C85" wp14:editId="1C244AAF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DAE"/>
    <w:multiLevelType w:val="hybridMultilevel"/>
    <w:tmpl w:val="B092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305B"/>
    <w:multiLevelType w:val="hybridMultilevel"/>
    <w:tmpl w:val="826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019F"/>
    <w:multiLevelType w:val="hybridMultilevel"/>
    <w:tmpl w:val="F9FE2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9C4596"/>
    <w:multiLevelType w:val="hybridMultilevel"/>
    <w:tmpl w:val="2260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8A2"/>
    <w:multiLevelType w:val="hybridMultilevel"/>
    <w:tmpl w:val="21B0C17A"/>
    <w:lvl w:ilvl="0" w:tplc="FA52A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3015"/>
    <w:multiLevelType w:val="hybridMultilevel"/>
    <w:tmpl w:val="BDE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E76D3"/>
    <w:multiLevelType w:val="hybridMultilevel"/>
    <w:tmpl w:val="B1885B1A"/>
    <w:lvl w:ilvl="0" w:tplc="DFD69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 Geneti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v5swzr8eda0bea0afp0e9v259vxewf2rar&quot;&gt;K99_Main_Effects&lt;record-ids&gt;&lt;item&gt;4&lt;/item&gt;&lt;item&gt;5&lt;/item&gt;&lt;item&gt;6&lt;/item&gt;&lt;/record-ids&gt;&lt;/item&gt;&lt;/Libraries&gt;"/>
  </w:docVars>
  <w:rsids>
    <w:rsidRoot w:val="0093273D"/>
    <w:rsid w:val="00046D8C"/>
    <w:rsid w:val="000578A7"/>
    <w:rsid w:val="00070E24"/>
    <w:rsid w:val="000C742A"/>
    <w:rsid w:val="00123EB7"/>
    <w:rsid w:val="00140336"/>
    <w:rsid w:val="00247B32"/>
    <w:rsid w:val="00255491"/>
    <w:rsid w:val="00255514"/>
    <w:rsid w:val="0026722F"/>
    <w:rsid w:val="00286F5B"/>
    <w:rsid w:val="00311606"/>
    <w:rsid w:val="00330533"/>
    <w:rsid w:val="00341ACD"/>
    <w:rsid w:val="00345DBA"/>
    <w:rsid w:val="00355C73"/>
    <w:rsid w:val="00362FF9"/>
    <w:rsid w:val="0038179D"/>
    <w:rsid w:val="003A7821"/>
    <w:rsid w:val="003B4AAF"/>
    <w:rsid w:val="003F1C95"/>
    <w:rsid w:val="00403A3F"/>
    <w:rsid w:val="004126EA"/>
    <w:rsid w:val="00475B58"/>
    <w:rsid w:val="004A2241"/>
    <w:rsid w:val="004C17EE"/>
    <w:rsid w:val="004D6C8D"/>
    <w:rsid w:val="004E301E"/>
    <w:rsid w:val="00547E39"/>
    <w:rsid w:val="005B169B"/>
    <w:rsid w:val="005D7AF7"/>
    <w:rsid w:val="005E20E2"/>
    <w:rsid w:val="005F7194"/>
    <w:rsid w:val="00624977"/>
    <w:rsid w:val="006404CC"/>
    <w:rsid w:val="006A5665"/>
    <w:rsid w:val="006D5C8B"/>
    <w:rsid w:val="006D7EBF"/>
    <w:rsid w:val="00701FFE"/>
    <w:rsid w:val="00783450"/>
    <w:rsid w:val="007A77FF"/>
    <w:rsid w:val="007B7F7E"/>
    <w:rsid w:val="007C53AF"/>
    <w:rsid w:val="007C70EF"/>
    <w:rsid w:val="007F3F81"/>
    <w:rsid w:val="0082427D"/>
    <w:rsid w:val="008673B8"/>
    <w:rsid w:val="00867D0F"/>
    <w:rsid w:val="008E1BEA"/>
    <w:rsid w:val="00900D3C"/>
    <w:rsid w:val="0092695D"/>
    <w:rsid w:val="0093273D"/>
    <w:rsid w:val="00956AF6"/>
    <w:rsid w:val="00990F90"/>
    <w:rsid w:val="009A7C52"/>
    <w:rsid w:val="009E297E"/>
    <w:rsid w:val="00A15319"/>
    <w:rsid w:val="00A400F0"/>
    <w:rsid w:val="00A51A52"/>
    <w:rsid w:val="00A51D0A"/>
    <w:rsid w:val="00A674F0"/>
    <w:rsid w:val="00A74120"/>
    <w:rsid w:val="00A9680D"/>
    <w:rsid w:val="00AF586E"/>
    <w:rsid w:val="00B82503"/>
    <w:rsid w:val="00B86EAB"/>
    <w:rsid w:val="00B902F2"/>
    <w:rsid w:val="00BB0E25"/>
    <w:rsid w:val="00BB5088"/>
    <w:rsid w:val="00BC027E"/>
    <w:rsid w:val="00BE6924"/>
    <w:rsid w:val="00C30763"/>
    <w:rsid w:val="00C61BE6"/>
    <w:rsid w:val="00C76EB4"/>
    <w:rsid w:val="00C96566"/>
    <w:rsid w:val="00CA5074"/>
    <w:rsid w:val="00CC3F60"/>
    <w:rsid w:val="00D2533A"/>
    <w:rsid w:val="00D41E4C"/>
    <w:rsid w:val="00D6694F"/>
    <w:rsid w:val="00DA716A"/>
    <w:rsid w:val="00DB540A"/>
    <w:rsid w:val="00DE53A5"/>
    <w:rsid w:val="00E21B0C"/>
    <w:rsid w:val="00E928CB"/>
    <w:rsid w:val="00E9500B"/>
    <w:rsid w:val="00EA3B8B"/>
    <w:rsid w:val="00EE6891"/>
    <w:rsid w:val="00F57923"/>
    <w:rsid w:val="00F72CD5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AC1574"/>
  <w15:docId w15:val="{8CA0F687-99DE-4761-AA3A-90D34100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9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77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0533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E30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7A77FF"/>
    <w:pPr>
      <w:spacing w:line="312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A77FF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3EB7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23EB7"/>
    <w:pPr>
      <w:framePr w:hSpace="180" w:wrap="around" w:vAnchor="text" w:hAnchor="text" w:y="1"/>
      <w:spacing w:after="200"/>
      <w:suppressOverlap/>
    </w:pPr>
    <w:rPr>
      <w:rFonts w:eastAsia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23EB7"/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400F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A400F0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Howell</dc:creator>
  <cp:lastModifiedBy>Stone, Timoethia M</cp:lastModifiedBy>
  <cp:revision>3</cp:revision>
  <dcterms:created xsi:type="dcterms:W3CDTF">2019-09-16T14:16:00Z</dcterms:created>
  <dcterms:modified xsi:type="dcterms:W3CDTF">2019-09-16T14:17:00Z</dcterms:modified>
</cp:coreProperties>
</file>