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0608" w14:textId="77777777" w:rsidR="00795FF3" w:rsidRPr="002418E4" w:rsidRDefault="00795FF3" w:rsidP="00C25EB6">
      <w:pPr>
        <w:pStyle w:val="NormalWeb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2418E4">
        <w:rPr>
          <w:rFonts w:asciiTheme="minorHAnsi" w:hAnsiTheme="minorHAnsi" w:cstheme="minorHAnsi"/>
          <w:b/>
          <w:sz w:val="22"/>
          <w:szCs w:val="22"/>
        </w:rPr>
        <w:t>eMERGE Network Proposal for Analysis</w:t>
      </w:r>
    </w:p>
    <w:p w14:paraId="6D8B60BB" w14:textId="77777777" w:rsidR="000225D2" w:rsidRPr="002418E4" w:rsidRDefault="003D3121" w:rsidP="000225D2">
      <w:pPr>
        <w:tabs>
          <w:tab w:val="right" w:leader="underscore" w:pos="864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418E4">
        <w:rPr>
          <w:rFonts w:asciiTheme="minorHAnsi" w:hAnsiTheme="minorHAnsi" w:cstheme="minorHAnsi"/>
          <w:sz w:val="22"/>
          <w:szCs w:val="22"/>
        </w:rPr>
        <w:t>Project/</w:t>
      </w:r>
      <w:r w:rsidR="00795FF3" w:rsidRPr="002418E4">
        <w:rPr>
          <w:rFonts w:asciiTheme="minorHAnsi" w:hAnsiTheme="minorHAnsi" w:cstheme="minorHAnsi"/>
          <w:sz w:val="22"/>
          <w:szCs w:val="22"/>
        </w:rPr>
        <w:t>Manuscript Concept Sheet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90"/>
        <w:gridCol w:w="7369"/>
      </w:tblGrid>
      <w:tr w:rsidR="000225D2" w:rsidRPr="002418E4" w14:paraId="03EA23CA" w14:textId="77777777" w:rsidTr="00B96244">
        <w:trPr>
          <w:trHeight w:val="260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0AE1A5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7F2639" w14:textId="4F0D49F7" w:rsidR="000225D2" w:rsidRPr="002418E4" w:rsidRDefault="002468BA" w:rsidP="00616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bookmarkStart w:id="0" w:name="_GoBack"/>
            <w:bookmarkEnd w:id="0"/>
            <w:r w:rsidR="00DA7F7C" w:rsidRPr="002418E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A7F7C" w:rsidRPr="002418E4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</w:p>
        </w:tc>
      </w:tr>
      <w:tr w:rsidR="000225D2" w:rsidRPr="002418E4" w14:paraId="10E7E065" w14:textId="77777777" w:rsidTr="00B96244">
        <w:trPr>
          <w:trHeight w:val="449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6BB002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4C1C55" w14:textId="1B5A2CD2" w:rsidR="000225D2" w:rsidRPr="00AE213B" w:rsidRDefault="002418E4" w:rsidP="001878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Participants perceived c</w:t>
            </w:r>
            <w:r w:rsidR="00FC6A17"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linical and personal utility </w:t>
            </w:r>
            <w:r w:rsidR="00DA7F7C"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</w:t>
            </w:r>
            <w:r w:rsidR="00040881"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eceiving</w:t>
            </w:r>
            <w:r w:rsidR="00040881"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positive genomic results</w:t>
            </w:r>
            <w:r w:rsidR="00DA7F7C" w:rsidRPr="00AE21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eMERGE III</w:t>
            </w:r>
          </w:p>
        </w:tc>
      </w:tr>
      <w:tr w:rsidR="000225D2" w:rsidRPr="002418E4" w14:paraId="7287D97D" w14:textId="77777777" w:rsidTr="00B96244">
        <w:trPr>
          <w:trHeight w:val="779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982B4E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Tentative Lead Investigator (first author)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C2140C" w14:textId="77777777" w:rsidR="000225D2" w:rsidRPr="002418E4" w:rsidRDefault="00BB6D32" w:rsidP="001878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Ingrid</w:t>
            </w:r>
            <w:r w:rsidR="001878A7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Holm</w:t>
            </w:r>
          </w:p>
        </w:tc>
      </w:tr>
      <w:tr w:rsidR="000225D2" w:rsidRPr="002418E4" w14:paraId="4E5EA940" w14:textId="77777777" w:rsidTr="00B96244">
        <w:trPr>
          <w:trHeight w:val="508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F750A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Tentative Senior Author (last author)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29D860" w14:textId="77777777" w:rsidR="000225D2" w:rsidRPr="002418E4" w:rsidRDefault="00297A1D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0225D2" w:rsidRPr="002418E4" w14:paraId="696ECC26" w14:textId="77777777" w:rsidTr="00B96244">
        <w:trPr>
          <w:trHeight w:val="224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8FD5F1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other authors 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7E29FC" w14:textId="2F64B056" w:rsidR="00B221BE" w:rsidRPr="00B221BE" w:rsidRDefault="00136169" w:rsidP="00B221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Melanie Myers (CCHMC), </w:t>
            </w:r>
            <w:r w:rsidR="00B221BE">
              <w:rPr>
                <w:rFonts w:asciiTheme="minorHAnsi" w:hAnsiTheme="minorHAnsi" w:cstheme="minorHAnsi"/>
                <w:sz w:val="22"/>
                <w:szCs w:val="22"/>
              </w:rPr>
              <w:t xml:space="preserve">John Connolly (CHOP), Margaret Harr (CHOP), Heather Hain (CHOP), </w:t>
            </w:r>
            <w:r w:rsidR="00B221BE" w:rsidRPr="00B221BE">
              <w:rPr>
                <w:rFonts w:asciiTheme="minorHAnsi" w:hAnsiTheme="minorHAnsi" w:cstheme="minorHAnsi"/>
                <w:sz w:val="22"/>
                <w:szCs w:val="22"/>
              </w:rPr>
              <w:t>Melissa Heller</w:t>
            </w:r>
            <w:r w:rsidR="00B221BE">
              <w:rPr>
                <w:rFonts w:asciiTheme="minorHAnsi" w:hAnsiTheme="minorHAnsi" w:cstheme="minorHAnsi"/>
                <w:sz w:val="22"/>
                <w:szCs w:val="22"/>
              </w:rPr>
              <w:t xml:space="preserve"> (CHOP),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 xml:space="preserve"> Julia Wynn (Columbia), Hila Milo </w:t>
            </w:r>
            <w:proofErr w:type="spellStart"/>
            <w:r w:rsidR="00D37151">
              <w:rPr>
                <w:rFonts w:asciiTheme="minorHAnsi" w:hAnsiTheme="minorHAnsi" w:cstheme="minorHAnsi"/>
                <w:sz w:val="22"/>
                <w:szCs w:val="22"/>
              </w:rPr>
              <w:t>Rasouly</w:t>
            </w:r>
            <w:proofErr w:type="spellEnd"/>
            <w:r w:rsidR="00D37151">
              <w:rPr>
                <w:rFonts w:asciiTheme="minorHAnsi" w:hAnsiTheme="minorHAnsi" w:cstheme="minorHAnsi"/>
                <w:sz w:val="22"/>
                <w:szCs w:val="22"/>
              </w:rPr>
              <w:t xml:space="preserve"> (Columbia)</w:t>
            </w:r>
            <w:r w:rsidR="00001148">
              <w:rPr>
                <w:rFonts w:asciiTheme="minorHAnsi" w:hAnsiTheme="minorHAnsi" w:cstheme="minorHAnsi"/>
                <w:sz w:val="22"/>
                <w:szCs w:val="22"/>
              </w:rPr>
              <w:t>, Alanna Rahm (Geisinger)</w:t>
            </w:r>
            <w:r w:rsidR="001201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F0D73">
              <w:rPr>
                <w:rFonts w:asciiTheme="minorHAnsi" w:hAnsiTheme="minorHAnsi" w:cstheme="minorHAnsi"/>
                <w:sz w:val="22"/>
                <w:szCs w:val="22"/>
              </w:rPr>
              <w:t xml:space="preserve">Janet Williams (Geisinger), Kurt Christensen (Harvard), </w:t>
            </w:r>
            <w:r w:rsidR="0012012E" w:rsidRPr="0012012E">
              <w:rPr>
                <w:rFonts w:asciiTheme="minorHAnsi" w:hAnsiTheme="minorHAnsi" w:cstheme="minorHAnsi"/>
                <w:sz w:val="22"/>
                <w:szCs w:val="22"/>
              </w:rPr>
              <w:t xml:space="preserve">David </w:t>
            </w:r>
            <w:proofErr w:type="spellStart"/>
            <w:r w:rsidR="0012012E" w:rsidRPr="0012012E">
              <w:rPr>
                <w:rFonts w:asciiTheme="minorHAnsi" w:hAnsiTheme="minorHAnsi" w:cstheme="minorHAnsi"/>
                <w:sz w:val="22"/>
                <w:szCs w:val="22"/>
              </w:rPr>
              <w:t>Veenstra</w:t>
            </w:r>
            <w:proofErr w:type="spellEnd"/>
            <w:r w:rsidR="0012012E">
              <w:rPr>
                <w:rFonts w:asciiTheme="minorHAnsi" w:hAnsiTheme="minorHAnsi" w:cstheme="minorHAnsi"/>
                <w:sz w:val="22"/>
                <w:szCs w:val="22"/>
              </w:rPr>
              <w:t xml:space="preserve"> (KPW/UW)</w:t>
            </w:r>
            <w:r w:rsidR="00285A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54444">
              <w:rPr>
                <w:rFonts w:asciiTheme="minorHAnsi" w:hAnsiTheme="minorHAnsi" w:cstheme="minorHAnsi"/>
                <w:sz w:val="22"/>
                <w:szCs w:val="22"/>
              </w:rPr>
              <w:t xml:space="preserve">Richard Sharp (Mayo), </w:t>
            </w:r>
            <w:r w:rsidR="008F0D73">
              <w:rPr>
                <w:rFonts w:asciiTheme="minorHAnsi" w:hAnsiTheme="minorHAnsi" w:cstheme="minorHAnsi"/>
                <w:sz w:val="22"/>
                <w:szCs w:val="22"/>
              </w:rPr>
              <w:t xml:space="preserve">Sharon </w:t>
            </w:r>
            <w:proofErr w:type="spellStart"/>
            <w:r w:rsidR="008F0D73">
              <w:rPr>
                <w:rFonts w:asciiTheme="minorHAnsi" w:hAnsiTheme="minorHAnsi" w:cstheme="minorHAnsi"/>
                <w:sz w:val="22"/>
                <w:szCs w:val="22"/>
              </w:rPr>
              <w:t>Aufox</w:t>
            </w:r>
            <w:proofErr w:type="spellEnd"/>
            <w:r w:rsidR="008F0D73">
              <w:rPr>
                <w:rFonts w:asciiTheme="minorHAnsi" w:hAnsiTheme="minorHAnsi" w:cstheme="minorHAnsi"/>
                <w:sz w:val="22"/>
                <w:szCs w:val="22"/>
              </w:rPr>
              <w:t xml:space="preserve"> (NW),</w:t>
            </w:r>
            <w:r w:rsidR="008F0D73" w:rsidRPr="004C4B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6169">
              <w:rPr>
                <w:rFonts w:asciiTheme="minorHAnsi" w:hAnsiTheme="minorHAnsi" w:cstheme="minorHAnsi"/>
                <w:sz w:val="22"/>
                <w:szCs w:val="22"/>
              </w:rPr>
              <w:t xml:space="preserve">Christin </w:t>
            </w:r>
            <w:proofErr w:type="spellStart"/>
            <w:r w:rsidRPr="00136169">
              <w:rPr>
                <w:rFonts w:asciiTheme="minorHAnsi" w:hAnsiTheme="minorHAnsi" w:cstheme="minorHAnsi"/>
                <w:sz w:val="22"/>
                <w:szCs w:val="22"/>
              </w:rPr>
              <w:t>Hoell</w:t>
            </w:r>
            <w:proofErr w:type="spellEnd"/>
            <w:r w:rsidRPr="00136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(NW),</w:t>
            </w:r>
            <w:r w:rsidR="00766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1903">
              <w:rPr>
                <w:rFonts w:asciiTheme="minorHAnsi" w:hAnsiTheme="minorHAnsi" w:cstheme="minorHAnsi"/>
                <w:sz w:val="22"/>
                <w:szCs w:val="22"/>
              </w:rPr>
              <w:t>Maureen Smith (NW),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172E">
              <w:rPr>
                <w:rFonts w:asciiTheme="minorHAnsi" w:hAnsiTheme="minorHAnsi" w:cstheme="minorHAnsi"/>
                <w:sz w:val="22"/>
                <w:szCs w:val="22"/>
              </w:rPr>
              <w:t>Ellen Clayton (Vanderbilt)</w:t>
            </w:r>
            <w:r w:rsidR="00186BB6">
              <w:rPr>
                <w:rFonts w:asciiTheme="minorHAnsi" w:hAnsiTheme="minorHAnsi" w:cstheme="minorHAnsi"/>
                <w:sz w:val="22"/>
                <w:szCs w:val="22"/>
              </w:rPr>
              <w:t>, Brittany City (Vanderbilt – CC)</w:t>
            </w:r>
          </w:p>
          <w:p w14:paraId="490F4249" w14:textId="7BD78F80" w:rsidR="005406AC" w:rsidRPr="002418E4" w:rsidRDefault="00BB6D32" w:rsidP="006117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Members of the ROR-ELSI </w:t>
            </w:r>
            <w:r w:rsidR="001878A7" w:rsidRPr="002418E4">
              <w:rPr>
                <w:rFonts w:asciiTheme="minorHAnsi" w:hAnsiTheme="minorHAnsi" w:cstheme="minorHAnsi"/>
                <w:sz w:val="22"/>
                <w:szCs w:val="22"/>
              </w:rPr>
              <w:t>Participant Survey sub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</w:p>
        </w:tc>
      </w:tr>
      <w:tr w:rsidR="000225D2" w:rsidRPr="002418E4" w14:paraId="6D93867B" w14:textId="77777777" w:rsidTr="00B96244">
        <w:trPr>
          <w:trHeight w:val="164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9AC1A4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Sites Involved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03A9BC" w14:textId="77777777" w:rsidR="005406AC" w:rsidRPr="002418E4" w:rsidRDefault="001218F3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All eMERGE </w:t>
            </w:r>
            <w:r w:rsidR="00DA7F7C" w:rsidRPr="002418E4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clinical sites</w:t>
            </w:r>
          </w:p>
        </w:tc>
      </w:tr>
      <w:tr w:rsidR="000225D2" w:rsidRPr="002418E4" w14:paraId="4B6BE52A" w14:textId="77777777" w:rsidTr="00B96244">
        <w:trPr>
          <w:trHeight w:val="881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9B202F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992B28" w14:textId="77777777" w:rsidR="000F32FD" w:rsidRDefault="00DA7F7C" w:rsidP="002418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Most 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eMERGE III sites </w:t>
            </w:r>
            <w:r w:rsidR="0043063F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conducted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baseline participant survey</w:t>
            </w:r>
            <w:r w:rsidR="000F32FD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s,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</w:t>
            </w:r>
            <w:r w:rsidR="000F32FD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sites 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conduct</w:t>
            </w:r>
            <w:r w:rsidR="000F32FD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post-disclosure</w:t>
            </w:r>
            <w:r w:rsidR="000F32FD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surveys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</w:t>
            </w:r>
            <w:r w:rsidR="000F32FD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participants receiving positive 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genomic results to understand the impact of return of genomic information to participants. 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Participant survey subgroup has h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armoniz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survey questions across sites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allow for comparing </w:t>
            </w:r>
            <w:r w:rsidR="00450E49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how the impact differs among participants </w:t>
            </w:r>
            <w:r w:rsidR="00611766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across a variety of health care settings</w:t>
            </w:r>
            <w:r w:rsidR="00A215A4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prior clinical conditions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Responses are being collected locally in </w:t>
            </w:r>
            <w:proofErr w:type="spellStart"/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REDCap</w:t>
            </w:r>
            <w:proofErr w:type="spellEnd"/>
            <w:r w:rsidR="0043063F"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the responses to the questions common to all sites will be downloaded into a </w:t>
            </w:r>
            <w:proofErr w:type="spellStart"/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REDCap</w:t>
            </w:r>
            <w:proofErr w:type="spellEnd"/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database at the CC.</w:t>
            </w:r>
          </w:p>
          <w:p w14:paraId="69D544EE" w14:textId="77777777" w:rsidR="002418E4" w:rsidRDefault="002418E4" w:rsidP="002418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2E7C86" w14:textId="4BAEB723" w:rsidR="002418E4" w:rsidRPr="002418E4" w:rsidRDefault="002418E4" w:rsidP="002418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 of the major questions is the clinical and personal utility of receiving positive on participants.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participants find results useful? Do they adhere to HCP recommendations? Do they make changes in response to the results?</w:t>
            </w:r>
          </w:p>
        </w:tc>
      </w:tr>
      <w:tr w:rsidR="000225D2" w:rsidRPr="002418E4" w14:paraId="5366F00C" w14:textId="77777777" w:rsidTr="00B96244">
        <w:trPr>
          <w:trHeight w:val="881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4356DA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Outline of Project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6AC265" w14:textId="2CCCB8C3" w:rsidR="002418E4" w:rsidRPr="002418E4" w:rsidRDefault="002418E4" w:rsidP="002418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will analyze data from participants with positive results on the 6-12 month post-disclosure participant surveys at all sites. Participant’s perceived clinical and personal utility of positive results will be assessed using the following o</w:t>
            </w: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utcomes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0B06719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the HCP makes a recommendation, does the participant adhere to the recommendation/s (referral to specialist, testing, procedures)?</w:t>
            </w:r>
          </w:p>
          <w:p w14:paraId="7A6FEBB7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participants make lifestyle changes in response to results (e.g., healthier diet, sleep, stop smoking)</w:t>
            </w:r>
          </w:p>
          <w:p w14:paraId="32B2D02E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participants make life changes in response to results (e.g., change job, move, buy insurance, etc.)</w:t>
            </w:r>
          </w:p>
          <w:p w14:paraId="10E94291" w14:textId="77777777" w:rsidR="002418E4" w:rsidRPr="002418E4" w:rsidRDefault="002418E4" w:rsidP="002418E4">
            <w:p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</w:p>
          <w:p w14:paraId="5FAB5D96" w14:textId="77777777" w:rsidR="002418E4" w:rsidRPr="002418E4" w:rsidRDefault="002418E4" w:rsidP="002418E4">
            <w:p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  <w:r w:rsidRPr="002418E4"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  <w:t>Analyses will be conducted to determine if clinical or personal utility (above) is associated with the following predictors:</w:t>
            </w:r>
          </w:p>
          <w:p w14:paraId="4C322413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  <w:r w:rsidRPr="002418E4"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  <w:t xml:space="preserve">Perceived usefulness of result </w:t>
            </w:r>
          </w:p>
          <w:p w14:paraId="3A9ECBE9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  <w:r w:rsidRPr="002418E4"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  <w:t>Psychological impact (FACToR-12)</w:t>
            </w:r>
          </w:p>
          <w:p w14:paraId="79018FC5" w14:textId="0D782074" w:rsidR="002418E4" w:rsidRDefault="002418E4" w:rsidP="002418E4">
            <w:pPr>
              <w:numPr>
                <w:ilvl w:val="0"/>
                <w:numId w:val="4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Result related to indication for sequencing or unrelated to known conditions </w:t>
            </w:r>
          </w:p>
          <w:p w14:paraId="5481C520" w14:textId="16BE3FA7" w:rsidR="00D37151" w:rsidRPr="00D37151" w:rsidRDefault="00D37151" w:rsidP="002418E4">
            <w:pPr>
              <w:numPr>
                <w:ilvl w:val="0"/>
                <w:numId w:val="49"/>
              </w:num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D371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articipant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 who</w:t>
            </w:r>
            <w:r w:rsidRPr="00D371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already kn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D371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of their result before they were disclosed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(from Outcomes form)</w:t>
            </w:r>
          </w:p>
          <w:p w14:paraId="4BF56882" w14:textId="07A77F75" w:rsidR="002418E4" w:rsidRDefault="002418E4" w:rsidP="002418E4">
            <w:pPr>
              <w:numPr>
                <w:ilvl w:val="0"/>
                <w:numId w:val="4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Decisional regret</w:t>
            </w:r>
          </w:p>
          <w:p w14:paraId="3FD17097" w14:textId="10A24419" w:rsidR="002516AE" w:rsidRDefault="002516AE" w:rsidP="002418E4">
            <w:pPr>
              <w:numPr>
                <w:ilvl w:val="0"/>
                <w:numId w:val="4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Privacy/confidentiality concerns (HINTS)</w:t>
            </w:r>
          </w:p>
          <w:p w14:paraId="3C1B3EE9" w14:textId="3CD9BC8C" w:rsidR="00981903" w:rsidRPr="002418E4" w:rsidRDefault="00981903" w:rsidP="002418E4">
            <w:pPr>
              <w:numPr>
                <w:ilvl w:val="0"/>
                <w:numId w:val="4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Sharing with family members</w:t>
            </w:r>
          </w:p>
          <w:p w14:paraId="20B72B74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  <w:r w:rsidRPr="002418E4"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  <w:t>Gender</w:t>
            </w:r>
          </w:p>
          <w:p w14:paraId="2E0ACE05" w14:textId="77777777" w:rsidR="002418E4" w:rsidRPr="002418E4" w:rsidRDefault="002418E4" w:rsidP="002418E4">
            <w:pPr>
              <w:pStyle w:val="ListParagraph"/>
              <w:numPr>
                <w:ilvl w:val="0"/>
                <w:numId w:val="49"/>
              </w:num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  <w:r w:rsidRPr="002418E4"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  <w:t>Age</w:t>
            </w:r>
          </w:p>
          <w:p w14:paraId="63FBF15A" w14:textId="46A383E6" w:rsidR="00DA7F7C" w:rsidRPr="002418E4" w:rsidRDefault="002418E4" w:rsidP="002418E4">
            <w:pPr>
              <w:pStyle w:val="ListParagraph"/>
              <w:numPr>
                <w:ilvl w:val="0"/>
                <w:numId w:val="49"/>
              </w:numPr>
              <w:overflowPunct w:val="0"/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</w:pPr>
            <w:r w:rsidRPr="002418E4">
              <w:rPr>
                <w:rFonts w:asciiTheme="minorHAnsi" w:eastAsia="Noto Sans CJK SC Regular" w:hAnsiTheme="minorHAnsi" w:cstheme="minorHAnsi"/>
                <w:kern w:val="2"/>
                <w:sz w:val="22"/>
                <w:szCs w:val="22"/>
                <w:lang w:bidi="hi-IN"/>
              </w:rPr>
              <w:t>Condition</w:t>
            </w:r>
          </w:p>
        </w:tc>
      </w:tr>
      <w:tr w:rsidR="000225D2" w:rsidRPr="002418E4" w14:paraId="167AAA3D" w14:textId="77777777" w:rsidTr="00B96244">
        <w:trPr>
          <w:trHeight w:val="871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13DAD8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Desired</w:t>
            </w:r>
          </w:p>
          <w:p w14:paraId="27BF6C2F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Variables (essential for analysis</w:t>
            </w:r>
          </w:p>
          <w:p w14:paraId="75A60723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indicated by *)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6CAF2A" w14:textId="77777777" w:rsidR="00800268" w:rsidRPr="002418E4" w:rsidRDefault="00800268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All participant survey questions common to all sites</w:t>
            </w:r>
            <w:r w:rsidR="00112BEC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88DC5D" w14:textId="77777777" w:rsidR="00D67D30" w:rsidRPr="002418E4" w:rsidRDefault="00112BEC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Race, ethnicity, age, other demographic variables, diagnoses</w:t>
            </w:r>
          </w:p>
        </w:tc>
      </w:tr>
      <w:tr w:rsidR="00A9093D" w:rsidRPr="002418E4" w14:paraId="620828FA" w14:textId="77777777" w:rsidTr="00B96244">
        <w:trPr>
          <w:trHeight w:val="495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E1A073" w14:textId="77777777" w:rsidR="00A9093D" w:rsidRPr="002418E4" w:rsidRDefault="00A9093D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Desired data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D5681E" w14:textId="77777777" w:rsidR="00112BEC" w:rsidRPr="002418E4" w:rsidRDefault="00800268" w:rsidP="0011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12BEC" w:rsidRPr="002418E4">
              <w:rPr>
                <w:rFonts w:asciiTheme="minorHAnsi" w:hAnsiTheme="minorHAnsi" w:cstheme="minorHAnsi"/>
                <w:sz w:val="22"/>
                <w:szCs w:val="22"/>
              </w:rPr>
              <w:t>nswers to the survey questions.</w:t>
            </w:r>
          </w:p>
        </w:tc>
      </w:tr>
      <w:tr w:rsidR="000225D2" w:rsidRPr="002418E4" w14:paraId="5C7AFDAB" w14:textId="77777777" w:rsidTr="00B96244">
        <w:trPr>
          <w:trHeight w:val="449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18F61B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A64A3E" w14:textId="77777777" w:rsidR="005406AC" w:rsidRPr="002418E4" w:rsidRDefault="00112BEC" w:rsidP="006117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TBD to address the hypotheses</w:t>
            </w:r>
          </w:p>
        </w:tc>
      </w:tr>
      <w:tr w:rsidR="000225D2" w:rsidRPr="002418E4" w14:paraId="5D9FABF8" w14:textId="77777777" w:rsidTr="00B96244">
        <w:trPr>
          <w:trHeight w:val="540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627E75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Ethical considerations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9A3993" w14:textId="77777777" w:rsidR="005406AC" w:rsidRPr="002418E4" w:rsidRDefault="008D4499" w:rsidP="00297A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This s</w:t>
            </w:r>
            <w:r w:rsidR="00297A1D" w:rsidRPr="002418E4">
              <w:rPr>
                <w:rFonts w:asciiTheme="minorHAnsi" w:hAnsiTheme="minorHAnsi" w:cstheme="minorHAnsi"/>
                <w:sz w:val="22"/>
                <w:szCs w:val="22"/>
              </w:rPr>
              <w:t>urvey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assesses the risks and benefits of return of uncertain genomic information to participants.</w:t>
            </w:r>
          </w:p>
        </w:tc>
      </w:tr>
      <w:tr w:rsidR="000225D2" w:rsidRPr="002418E4" w14:paraId="5138759D" w14:textId="77777777" w:rsidTr="00B96244">
        <w:trPr>
          <w:trHeight w:val="173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9534B1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Target Journal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133DD8" w14:textId="77777777" w:rsidR="005406AC" w:rsidRPr="002418E4" w:rsidRDefault="00CB5E64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0225D2" w:rsidRPr="002418E4" w14:paraId="4468E252" w14:textId="77777777" w:rsidTr="00B96244">
        <w:trPr>
          <w:trHeight w:val="1601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04E252" w14:textId="77777777" w:rsidR="000225D2" w:rsidRPr="002418E4" w:rsidRDefault="000225D2" w:rsidP="005749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Milestones</w:t>
            </w:r>
            <w:r w:rsidR="005E6E01" w:rsidRPr="002418E4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32C117" w14:textId="75D2F56D" w:rsidR="008D4499" w:rsidRPr="002418E4" w:rsidRDefault="00800268" w:rsidP="00B96244">
            <w:pPr>
              <w:numPr>
                <w:ilvl w:val="0"/>
                <w:numId w:val="42"/>
              </w:numPr>
              <w:ind w:left="30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Formulate data analysis plan – 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</w:p>
          <w:p w14:paraId="46214115" w14:textId="4B3FB347" w:rsidR="001A6569" w:rsidRPr="002418E4" w:rsidRDefault="001A6569" w:rsidP="001A6569">
            <w:pPr>
              <w:numPr>
                <w:ilvl w:val="0"/>
                <w:numId w:val="42"/>
              </w:numPr>
              <w:ind w:left="30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Data collection completed at all sites – 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</w:p>
          <w:p w14:paraId="5C268631" w14:textId="72A8B561" w:rsidR="00800268" w:rsidRPr="002418E4" w:rsidRDefault="00800268" w:rsidP="00B96244">
            <w:pPr>
              <w:numPr>
                <w:ilvl w:val="0"/>
                <w:numId w:val="42"/>
              </w:numPr>
              <w:ind w:left="30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Data analysis</w:t>
            </w:r>
            <w:r w:rsidR="001A6569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completed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– 1/20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4CF6E2C9" w14:textId="27C5773C" w:rsidR="00800268" w:rsidRPr="002418E4" w:rsidRDefault="00800268" w:rsidP="00B96244">
            <w:pPr>
              <w:numPr>
                <w:ilvl w:val="0"/>
                <w:numId w:val="42"/>
              </w:numPr>
              <w:ind w:left="30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Draft manuscript</w:t>
            </w:r>
            <w:r w:rsidR="001A6569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411298" w:rsidRPr="002418E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366722D2" w14:textId="76F5E1A8" w:rsidR="008D4499" w:rsidRPr="002418E4" w:rsidRDefault="008D4499" w:rsidP="00B96244">
            <w:pPr>
              <w:numPr>
                <w:ilvl w:val="0"/>
                <w:numId w:val="42"/>
              </w:numPr>
              <w:ind w:left="30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Finalize manuscript –</w:t>
            </w:r>
            <w:r w:rsidR="001A6569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411298" w:rsidRPr="002418E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2DAF980C" w14:textId="70A467EB" w:rsidR="00112BEC" w:rsidRPr="002418E4" w:rsidRDefault="008D4499" w:rsidP="00B96244">
            <w:pPr>
              <w:numPr>
                <w:ilvl w:val="0"/>
                <w:numId w:val="42"/>
              </w:numPr>
              <w:ind w:left="30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Submission to journal –</w:t>
            </w:r>
            <w:r w:rsidR="00297A1D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715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418E4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411298" w:rsidRPr="002418E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12BEC" w:rsidRPr="00241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E216E" w:rsidRPr="002418E4" w14:paraId="573FA5BF" w14:textId="77777777" w:rsidTr="00B96244">
        <w:trPr>
          <w:trHeight w:val="147"/>
        </w:trPr>
        <w:tc>
          <w:tcPr>
            <w:tcW w:w="22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BF3517" w14:textId="77777777" w:rsidR="009E216E" w:rsidRPr="002418E4" w:rsidRDefault="009E216E" w:rsidP="00B9624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6469E7" w14:textId="77777777" w:rsidR="009E216E" w:rsidRPr="002418E4" w:rsidRDefault="009E216E" w:rsidP="00B9624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C680B4" w14:textId="77777777" w:rsidR="005E6E01" w:rsidRPr="002418E4" w:rsidRDefault="005E6E01" w:rsidP="005E6E01">
      <w:pPr>
        <w:rPr>
          <w:rFonts w:asciiTheme="minorHAnsi" w:hAnsiTheme="minorHAnsi" w:cstheme="minorHAnsi"/>
          <w:sz w:val="22"/>
          <w:szCs w:val="22"/>
        </w:rPr>
      </w:pPr>
      <w:r w:rsidRPr="002418E4">
        <w:rPr>
          <w:rFonts w:asciiTheme="minorHAnsi" w:hAnsiTheme="minorHAnsi" w:cstheme="minorHAnsi"/>
          <w:b/>
          <w:sz w:val="22"/>
          <w:szCs w:val="22"/>
        </w:rPr>
        <w:t>**</w:t>
      </w:r>
      <w:r w:rsidRPr="002418E4">
        <w:rPr>
          <w:rFonts w:asciiTheme="minorHAnsi" w:hAnsiTheme="minorHAnsi" w:cstheme="minorHAnsi"/>
          <w:sz w:val="22"/>
          <w:szCs w:val="22"/>
        </w:rPr>
        <w:t xml:space="preserve"> This section should include:  Timeline for completion of project, including approval, project duration, first and second draft of the paper and submission. </w:t>
      </w:r>
    </w:p>
    <w:p w14:paraId="3D445DF2" w14:textId="77777777" w:rsidR="00795FF3" w:rsidRPr="002418E4" w:rsidRDefault="00795FF3">
      <w:pPr>
        <w:rPr>
          <w:rFonts w:asciiTheme="minorHAnsi" w:hAnsiTheme="minorHAnsi" w:cstheme="minorHAnsi"/>
          <w:sz w:val="22"/>
          <w:szCs w:val="22"/>
        </w:rPr>
      </w:pPr>
    </w:p>
    <w:p w14:paraId="02D4DD9E" w14:textId="77777777" w:rsidR="0076798A" w:rsidRPr="002418E4" w:rsidRDefault="0076798A" w:rsidP="0076798A">
      <w:pPr>
        <w:rPr>
          <w:rFonts w:asciiTheme="minorHAnsi" w:hAnsiTheme="minorHAnsi" w:cstheme="minorHAnsi"/>
          <w:sz w:val="22"/>
          <w:szCs w:val="22"/>
        </w:rPr>
      </w:pPr>
    </w:p>
    <w:sectPr w:rsidR="0076798A" w:rsidRPr="002418E4" w:rsidSect="00CD6156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EA95" w14:textId="77777777" w:rsidR="00D10977" w:rsidRDefault="00D10977">
      <w:r>
        <w:separator/>
      </w:r>
    </w:p>
  </w:endnote>
  <w:endnote w:type="continuationSeparator" w:id="0">
    <w:p w14:paraId="51DCBABC" w14:textId="77777777" w:rsidR="00D10977" w:rsidRDefault="00D10977">
      <w:r>
        <w:continuationSeparator/>
      </w:r>
    </w:p>
  </w:endnote>
  <w:endnote w:type="continuationNotice" w:id="1">
    <w:p w14:paraId="146E6682" w14:textId="77777777" w:rsidR="00D10977" w:rsidRDefault="00D10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502070401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A584" w14:textId="77777777" w:rsidR="00297A1D" w:rsidRDefault="00297A1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2BE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5C44" w14:textId="77777777" w:rsidR="00C25EB6" w:rsidRDefault="00C25EB6" w:rsidP="00AE3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8D5E" w14:textId="77777777" w:rsidR="00D10977" w:rsidRDefault="00D10977">
      <w:r>
        <w:separator/>
      </w:r>
    </w:p>
  </w:footnote>
  <w:footnote w:type="continuationSeparator" w:id="0">
    <w:p w14:paraId="12772FDF" w14:textId="77777777" w:rsidR="00D10977" w:rsidRDefault="00D10977">
      <w:r>
        <w:continuationSeparator/>
      </w:r>
    </w:p>
  </w:footnote>
  <w:footnote w:type="continuationNotice" w:id="1">
    <w:p w14:paraId="62B7ED47" w14:textId="77777777" w:rsidR="00D10977" w:rsidRDefault="00D10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6F3A" w14:textId="77777777" w:rsidR="00C25EB6" w:rsidRDefault="00C2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205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5"/>
    <w:multiLevelType w:val="single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7"/>
    <w:multiLevelType w:val="multi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FD0AC5"/>
    <w:multiLevelType w:val="hybridMultilevel"/>
    <w:tmpl w:val="1E8C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80A26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D335D"/>
    <w:multiLevelType w:val="hybridMultilevel"/>
    <w:tmpl w:val="465212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F72B32"/>
    <w:multiLevelType w:val="hybridMultilevel"/>
    <w:tmpl w:val="D5140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167E4"/>
    <w:multiLevelType w:val="hybridMultilevel"/>
    <w:tmpl w:val="72D4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029A9"/>
    <w:multiLevelType w:val="hybridMultilevel"/>
    <w:tmpl w:val="E8A49438"/>
    <w:lvl w:ilvl="0" w:tplc="5A389A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5024DF"/>
    <w:multiLevelType w:val="hybridMultilevel"/>
    <w:tmpl w:val="FF96C476"/>
    <w:lvl w:ilvl="0" w:tplc="CD0CD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D67C10"/>
    <w:multiLevelType w:val="hybridMultilevel"/>
    <w:tmpl w:val="AE1E64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8358A8"/>
    <w:multiLevelType w:val="hybridMultilevel"/>
    <w:tmpl w:val="E3F855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6F11DA"/>
    <w:multiLevelType w:val="hybridMultilevel"/>
    <w:tmpl w:val="840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A97D41"/>
    <w:multiLevelType w:val="hybridMultilevel"/>
    <w:tmpl w:val="D8D28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27136"/>
    <w:multiLevelType w:val="hybridMultilevel"/>
    <w:tmpl w:val="23200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1980A26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76CEF"/>
    <w:multiLevelType w:val="hybridMultilevel"/>
    <w:tmpl w:val="254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80A26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10104C"/>
    <w:multiLevelType w:val="multilevel"/>
    <w:tmpl w:val="409896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36"/>
  </w:num>
  <w:num w:numId="19">
    <w:abstractNumId w:val="34"/>
  </w:num>
  <w:num w:numId="20">
    <w:abstractNumId w:val="37"/>
  </w:num>
  <w:num w:numId="21">
    <w:abstractNumId w:val="39"/>
  </w:num>
  <w:num w:numId="22">
    <w:abstractNumId w:val="40"/>
  </w:num>
  <w:num w:numId="23">
    <w:abstractNumId w:val="10"/>
  </w:num>
  <w:num w:numId="24">
    <w:abstractNumId w:val="43"/>
  </w:num>
  <w:num w:numId="25">
    <w:abstractNumId w:val="26"/>
  </w:num>
  <w:num w:numId="26">
    <w:abstractNumId w:val="12"/>
  </w:num>
  <w:num w:numId="27">
    <w:abstractNumId w:val="46"/>
  </w:num>
  <w:num w:numId="28">
    <w:abstractNumId w:val="13"/>
  </w:num>
  <w:num w:numId="29">
    <w:abstractNumId w:val="0"/>
  </w:num>
  <w:num w:numId="30">
    <w:abstractNumId w:val="17"/>
  </w:num>
  <w:num w:numId="31">
    <w:abstractNumId w:val="8"/>
  </w:num>
  <w:num w:numId="32">
    <w:abstractNumId w:val="33"/>
  </w:num>
  <w:num w:numId="33">
    <w:abstractNumId w:val="35"/>
  </w:num>
  <w:num w:numId="34">
    <w:abstractNumId w:val="23"/>
  </w:num>
  <w:num w:numId="35">
    <w:abstractNumId w:val="25"/>
  </w:num>
  <w:num w:numId="36">
    <w:abstractNumId w:val="29"/>
  </w:num>
  <w:num w:numId="37">
    <w:abstractNumId w:val="14"/>
  </w:num>
  <w:num w:numId="38">
    <w:abstractNumId w:val="3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42"/>
  </w:num>
  <w:num w:numId="47">
    <w:abstractNumId w:val="32"/>
  </w:num>
  <w:num w:numId="48">
    <w:abstractNumId w:val="1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61C11F7-806B-4ECD-B13E-154AC8BC0D24}"/>
    <w:docVar w:name="dgnword-eventsink" w:val="87488976"/>
  </w:docVars>
  <w:rsids>
    <w:rsidRoot w:val="00490A32"/>
    <w:rsid w:val="00001148"/>
    <w:rsid w:val="00006655"/>
    <w:rsid w:val="0001679F"/>
    <w:rsid w:val="00016DB5"/>
    <w:rsid w:val="000225D2"/>
    <w:rsid w:val="0002559B"/>
    <w:rsid w:val="00040881"/>
    <w:rsid w:val="000632CA"/>
    <w:rsid w:val="00072691"/>
    <w:rsid w:val="00093CEE"/>
    <w:rsid w:val="000A39AF"/>
    <w:rsid w:val="000C02E5"/>
    <w:rsid w:val="000F32FD"/>
    <w:rsid w:val="000F3BF5"/>
    <w:rsid w:val="00112BEC"/>
    <w:rsid w:val="00113779"/>
    <w:rsid w:val="0012012E"/>
    <w:rsid w:val="001218F3"/>
    <w:rsid w:val="001330F2"/>
    <w:rsid w:val="00133D30"/>
    <w:rsid w:val="00136169"/>
    <w:rsid w:val="00162F6E"/>
    <w:rsid w:val="00186BB6"/>
    <w:rsid w:val="001878A7"/>
    <w:rsid w:val="00192699"/>
    <w:rsid w:val="001A6569"/>
    <w:rsid w:val="001B18E7"/>
    <w:rsid w:val="001E71A2"/>
    <w:rsid w:val="001F41A9"/>
    <w:rsid w:val="002027D6"/>
    <w:rsid w:val="00213D65"/>
    <w:rsid w:val="00215E09"/>
    <w:rsid w:val="00227478"/>
    <w:rsid w:val="00236727"/>
    <w:rsid w:val="002418E4"/>
    <w:rsid w:val="002468BA"/>
    <w:rsid w:val="002516AE"/>
    <w:rsid w:val="0025540D"/>
    <w:rsid w:val="00267876"/>
    <w:rsid w:val="00280A78"/>
    <w:rsid w:val="0028585D"/>
    <w:rsid w:val="00285A9E"/>
    <w:rsid w:val="0028652D"/>
    <w:rsid w:val="00293BB9"/>
    <w:rsid w:val="0029714D"/>
    <w:rsid w:val="00297A1D"/>
    <w:rsid w:val="002B10D1"/>
    <w:rsid w:val="002B201E"/>
    <w:rsid w:val="002B57A1"/>
    <w:rsid w:val="00304533"/>
    <w:rsid w:val="00304D9E"/>
    <w:rsid w:val="00311688"/>
    <w:rsid w:val="00326950"/>
    <w:rsid w:val="00327FB0"/>
    <w:rsid w:val="00336927"/>
    <w:rsid w:val="00337D1B"/>
    <w:rsid w:val="00354444"/>
    <w:rsid w:val="003632C8"/>
    <w:rsid w:val="00367D0A"/>
    <w:rsid w:val="003706AE"/>
    <w:rsid w:val="003B6296"/>
    <w:rsid w:val="003C16AD"/>
    <w:rsid w:val="003D3121"/>
    <w:rsid w:val="003E1C8B"/>
    <w:rsid w:val="003F396F"/>
    <w:rsid w:val="00400137"/>
    <w:rsid w:val="004108D2"/>
    <w:rsid w:val="00411298"/>
    <w:rsid w:val="004126D8"/>
    <w:rsid w:val="00424C88"/>
    <w:rsid w:val="0043063F"/>
    <w:rsid w:val="00450E49"/>
    <w:rsid w:val="00473CCF"/>
    <w:rsid w:val="00490A32"/>
    <w:rsid w:val="00494295"/>
    <w:rsid w:val="00494C69"/>
    <w:rsid w:val="004966B5"/>
    <w:rsid w:val="004A32E0"/>
    <w:rsid w:val="004A39C4"/>
    <w:rsid w:val="004C4B52"/>
    <w:rsid w:val="00512958"/>
    <w:rsid w:val="0053704D"/>
    <w:rsid w:val="0053713C"/>
    <w:rsid w:val="005406AC"/>
    <w:rsid w:val="00574935"/>
    <w:rsid w:val="005905C4"/>
    <w:rsid w:val="005A053E"/>
    <w:rsid w:val="005A4C4A"/>
    <w:rsid w:val="005B230F"/>
    <w:rsid w:val="005B2357"/>
    <w:rsid w:val="005B2E72"/>
    <w:rsid w:val="005B5981"/>
    <w:rsid w:val="005D019D"/>
    <w:rsid w:val="005D03B3"/>
    <w:rsid w:val="005D3ADF"/>
    <w:rsid w:val="005E6E01"/>
    <w:rsid w:val="005F4C2C"/>
    <w:rsid w:val="005F63FC"/>
    <w:rsid w:val="00611766"/>
    <w:rsid w:val="00615FF7"/>
    <w:rsid w:val="006163FD"/>
    <w:rsid w:val="00625483"/>
    <w:rsid w:val="0066106F"/>
    <w:rsid w:val="00662C76"/>
    <w:rsid w:val="00667E0C"/>
    <w:rsid w:val="00684669"/>
    <w:rsid w:val="00690389"/>
    <w:rsid w:val="00694A3E"/>
    <w:rsid w:val="006A547E"/>
    <w:rsid w:val="006D0178"/>
    <w:rsid w:val="006D37AD"/>
    <w:rsid w:val="006F2235"/>
    <w:rsid w:val="007015CC"/>
    <w:rsid w:val="00724C57"/>
    <w:rsid w:val="00736BD1"/>
    <w:rsid w:val="007503AF"/>
    <w:rsid w:val="00766E87"/>
    <w:rsid w:val="0076798A"/>
    <w:rsid w:val="00795FF3"/>
    <w:rsid w:val="007A2366"/>
    <w:rsid w:val="007A50BB"/>
    <w:rsid w:val="007B5888"/>
    <w:rsid w:val="007C5938"/>
    <w:rsid w:val="007D058F"/>
    <w:rsid w:val="007F00DC"/>
    <w:rsid w:val="00800268"/>
    <w:rsid w:val="008128C8"/>
    <w:rsid w:val="0082021F"/>
    <w:rsid w:val="008202AF"/>
    <w:rsid w:val="0087281A"/>
    <w:rsid w:val="0089069A"/>
    <w:rsid w:val="00895904"/>
    <w:rsid w:val="008D4499"/>
    <w:rsid w:val="008E01FA"/>
    <w:rsid w:val="008E3110"/>
    <w:rsid w:val="008F0D73"/>
    <w:rsid w:val="00901835"/>
    <w:rsid w:val="0092039E"/>
    <w:rsid w:val="009216A1"/>
    <w:rsid w:val="00934211"/>
    <w:rsid w:val="00944011"/>
    <w:rsid w:val="009446F4"/>
    <w:rsid w:val="009534D1"/>
    <w:rsid w:val="009663B9"/>
    <w:rsid w:val="00971431"/>
    <w:rsid w:val="00981903"/>
    <w:rsid w:val="00987070"/>
    <w:rsid w:val="009A4190"/>
    <w:rsid w:val="009A48ED"/>
    <w:rsid w:val="009A59AB"/>
    <w:rsid w:val="009C4B3D"/>
    <w:rsid w:val="009C4E3C"/>
    <w:rsid w:val="009C57EC"/>
    <w:rsid w:val="009D4C23"/>
    <w:rsid w:val="009D6059"/>
    <w:rsid w:val="009E216E"/>
    <w:rsid w:val="009F3A21"/>
    <w:rsid w:val="009F6272"/>
    <w:rsid w:val="00A215A4"/>
    <w:rsid w:val="00A32480"/>
    <w:rsid w:val="00A9093D"/>
    <w:rsid w:val="00AA3A30"/>
    <w:rsid w:val="00AB1EAE"/>
    <w:rsid w:val="00AC2CEB"/>
    <w:rsid w:val="00AC4CC4"/>
    <w:rsid w:val="00AC5816"/>
    <w:rsid w:val="00AD172E"/>
    <w:rsid w:val="00AE213B"/>
    <w:rsid w:val="00AE3191"/>
    <w:rsid w:val="00AE448C"/>
    <w:rsid w:val="00B057AD"/>
    <w:rsid w:val="00B221BE"/>
    <w:rsid w:val="00B45093"/>
    <w:rsid w:val="00B817B5"/>
    <w:rsid w:val="00B96244"/>
    <w:rsid w:val="00BA33E2"/>
    <w:rsid w:val="00BB6D32"/>
    <w:rsid w:val="00BD36AD"/>
    <w:rsid w:val="00BF43EB"/>
    <w:rsid w:val="00BF46E2"/>
    <w:rsid w:val="00BF50FC"/>
    <w:rsid w:val="00BF7923"/>
    <w:rsid w:val="00C00A03"/>
    <w:rsid w:val="00C222AF"/>
    <w:rsid w:val="00C25EB6"/>
    <w:rsid w:val="00C4270C"/>
    <w:rsid w:val="00C44B21"/>
    <w:rsid w:val="00C46786"/>
    <w:rsid w:val="00C74B66"/>
    <w:rsid w:val="00C9143F"/>
    <w:rsid w:val="00CA7088"/>
    <w:rsid w:val="00CA7A29"/>
    <w:rsid w:val="00CB5DAC"/>
    <w:rsid w:val="00CB5E64"/>
    <w:rsid w:val="00CD6156"/>
    <w:rsid w:val="00CD7747"/>
    <w:rsid w:val="00CF4D64"/>
    <w:rsid w:val="00D019D5"/>
    <w:rsid w:val="00D10977"/>
    <w:rsid w:val="00D22847"/>
    <w:rsid w:val="00D32A7E"/>
    <w:rsid w:val="00D37151"/>
    <w:rsid w:val="00D500C4"/>
    <w:rsid w:val="00D600A7"/>
    <w:rsid w:val="00D6567E"/>
    <w:rsid w:val="00D67D30"/>
    <w:rsid w:val="00D73ADD"/>
    <w:rsid w:val="00D76896"/>
    <w:rsid w:val="00DA2017"/>
    <w:rsid w:val="00DA3F69"/>
    <w:rsid w:val="00DA62D2"/>
    <w:rsid w:val="00DA6686"/>
    <w:rsid w:val="00DA7F7C"/>
    <w:rsid w:val="00DE1B26"/>
    <w:rsid w:val="00DF17FC"/>
    <w:rsid w:val="00E155C1"/>
    <w:rsid w:val="00E50979"/>
    <w:rsid w:val="00E5585A"/>
    <w:rsid w:val="00EA069A"/>
    <w:rsid w:val="00EA250A"/>
    <w:rsid w:val="00EC0682"/>
    <w:rsid w:val="00EC5652"/>
    <w:rsid w:val="00EE2520"/>
    <w:rsid w:val="00F050A4"/>
    <w:rsid w:val="00F10770"/>
    <w:rsid w:val="00F34A8C"/>
    <w:rsid w:val="00F34EC1"/>
    <w:rsid w:val="00F473C8"/>
    <w:rsid w:val="00F52CC3"/>
    <w:rsid w:val="00F55221"/>
    <w:rsid w:val="00F66C59"/>
    <w:rsid w:val="00F711FA"/>
    <w:rsid w:val="00F84630"/>
    <w:rsid w:val="00F94172"/>
    <w:rsid w:val="00FC3994"/>
    <w:rsid w:val="00FC6A17"/>
    <w:rsid w:val="00FD208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68B1C"/>
  <w15:chartTrackingRefBased/>
  <w15:docId w15:val="{65872917-99F1-4146-BCC7-18ACAFB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39"/>
      </w:numPr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280" w:after="280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  <w:rPr>
      <w:rFonts w:ascii="Baskerville Old Face" w:hAnsi="Baskerville Old Fac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  <w:style w:type="character" w:customStyle="1" w:styleId="WW8Num1z0">
    <w:name w:val="WW8Num1z0"/>
    <w:rsid w:val="00C25EB6"/>
    <w:rPr>
      <w:rFonts w:ascii="Symbol" w:hAnsi="Symbol" w:cs="Symbol" w:hint="default"/>
    </w:rPr>
  </w:style>
  <w:style w:type="character" w:customStyle="1" w:styleId="WW8Num1z2">
    <w:name w:val="WW8Num1z2"/>
    <w:rsid w:val="00C25EB6"/>
    <w:rPr>
      <w:rFonts w:ascii="Courier New" w:hAnsi="Courier New" w:cs="Courier New" w:hint="default"/>
    </w:rPr>
  </w:style>
  <w:style w:type="character" w:customStyle="1" w:styleId="WW8Num1z3">
    <w:name w:val="WW8Num1z3"/>
    <w:rsid w:val="00C25EB6"/>
    <w:rPr>
      <w:rFonts w:ascii="Wingdings" w:hAnsi="Wingdings" w:cs="Wingdings" w:hint="default"/>
    </w:rPr>
  </w:style>
  <w:style w:type="character" w:customStyle="1" w:styleId="WW8Num2z0">
    <w:name w:val="WW8Num2z0"/>
    <w:rsid w:val="00C25EB6"/>
    <w:rPr>
      <w:rFonts w:ascii="Symbol" w:hAnsi="Symbol" w:cs="Symbol" w:hint="default"/>
    </w:rPr>
  </w:style>
  <w:style w:type="character" w:customStyle="1" w:styleId="WW8Num2z1">
    <w:name w:val="WW8Num2z1"/>
    <w:rsid w:val="00C25EB6"/>
    <w:rPr>
      <w:rFonts w:ascii="Courier New" w:hAnsi="Courier New" w:cs="Courier New" w:hint="default"/>
    </w:rPr>
  </w:style>
  <w:style w:type="character" w:customStyle="1" w:styleId="WW8Num2z3">
    <w:name w:val="WW8Num2z3"/>
    <w:rsid w:val="00C25EB6"/>
  </w:style>
  <w:style w:type="character" w:customStyle="1" w:styleId="WW8Num2z4">
    <w:name w:val="WW8Num2z4"/>
    <w:rsid w:val="00C25EB6"/>
  </w:style>
  <w:style w:type="character" w:customStyle="1" w:styleId="WW8Num2z5">
    <w:name w:val="WW8Num2z5"/>
    <w:rsid w:val="00C25EB6"/>
  </w:style>
  <w:style w:type="character" w:customStyle="1" w:styleId="WW8Num2z6">
    <w:name w:val="WW8Num2z6"/>
    <w:rsid w:val="00C25EB6"/>
  </w:style>
  <w:style w:type="character" w:customStyle="1" w:styleId="WW8Num2z7">
    <w:name w:val="WW8Num2z7"/>
    <w:rsid w:val="00C25EB6"/>
  </w:style>
  <w:style w:type="character" w:customStyle="1" w:styleId="WW8Num2z8">
    <w:name w:val="WW8Num2z8"/>
    <w:rsid w:val="00C25EB6"/>
  </w:style>
  <w:style w:type="character" w:customStyle="1" w:styleId="WW8Num3z0">
    <w:name w:val="WW8Num3z0"/>
    <w:rsid w:val="00C25EB6"/>
    <w:rPr>
      <w:rFonts w:ascii="Symbol" w:hAnsi="Symbol" w:cs="Symbol" w:hint="default"/>
      <w:sz w:val="20"/>
    </w:rPr>
  </w:style>
  <w:style w:type="character" w:customStyle="1" w:styleId="WW8Num3z1">
    <w:name w:val="WW8Num3z1"/>
    <w:rsid w:val="00C25EB6"/>
  </w:style>
  <w:style w:type="character" w:customStyle="1" w:styleId="WW8Num3z2">
    <w:name w:val="WW8Num3z2"/>
    <w:rsid w:val="00C25EB6"/>
  </w:style>
  <w:style w:type="character" w:customStyle="1" w:styleId="WW8Num3z3">
    <w:name w:val="WW8Num3z3"/>
    <w:rsid w:val="00C25EB6"/>
  </w:style>
  <w:style w:type="character" w:customStyle="1" w:styleId="WW8Num3z4">
    <w:name w:val="WW8Num3z4"/>
    <w:rsid w:val="00C25EB6"/>
  </w:style>
  <w:style w:type="character" w:customStyle="1" w:styleId="WW8Num3z5">
    <w:name w:val="WW8Num3z5"/>
    <w:rsid w:val="00C25EB6"/>
  </w:style>
  <w:style w:type="character" w:customStyle="1" w:styleId="WW8Num3z6">
    <w:name w:val="WW8Num3z6"/>
    <w:rsid w:val="00C25EB6"/>
  </w:style>
  <w:style w:type="character" w:customStyle="1" w:styleId="WW8Num3z7">
    <w:name w:val="WW8Num3z7"/>
    <w:rsid w:val="00C25EB6"/>
  </w:style>
  <w:style w:type="character" w:customStyle="1" w:styleId="WW8Num3z8">
    <w:name w:val="WW8Num3z8"/>
    <w:rsid w:val="00C25EB6"/>
  </w:style>
  <w:style w:type="character" w:customStyle="1" w:styleId="WW8Num4z0">
    <w:name w:val="WW8Num4z0"/>
    <w:rsid w:val="00C25EB6"/>
    <w:rPr>
      <w:rFonts w:hint="default"/>
    </w:rPr>
  </w:style>
  <w:style w:type="character" w:customStyle="1" w:styleId="WW8Num4z1">
    <w:name w:val="WW8Num4z1"/>
    <w:rsid w:val="00C25EB6"/>
  </w:style>
  <w:style w:type="character" w:customStyle="1" w:styleId="WW8Num4z2">
    <w:name w:val="WW8Num4z2"/>
    <w:rsid w:val="00C25EB6"/>
  </w:style>
  <w:style w:type="character" w:customStyle="1" w:styleId="WW8Num4z3">
    <w:name w:val="WW8Num4z3"/>
    <w:rsid w:val="00C25EB6"/>
  </w:style>
  <w:style w:type="character" w:customStyle="1" w:styleId="WW8Num4z4">
    <w:name w:val="WW8Num4z4"/>
    <w:rsid w:val="00C25EB6"/>
  </w:style>
  <w:style w:type="character" w:customStyle="1" w:styleId="WW8Num4z5">
    <w:name w:val="WW8Num4z5"/>
    <w:rsid w:val="00C25EB6"/>
  </w:style>
  <w:style w:type="character" w:customStyle="1" w:styleId="WW8Num4z6">
    <w:name w:val="WW8Num4z6"/>
    <w:rsid w:val="00C25EB6"/>
  </w:style>
  <w:style w:type="character" w:customStyle="1" w:styleId="WW8Num4z7">
    <w:name w:val="WW8Num4z7"/>
    <w:rsid w:val="00C25EB6"/>
  </w:style>
  <w:style w:type="character" w:customStyle="1" w:styleId="WW8Num4z8">
    <w:name w:val="WW8Num4z8"/>
    <w:rsid w:val="00C25EB6"/>
  </w:style>
  <w:style w:type="character" w:customStyle="1" w:styleId="WW8Num5z0">
    <w:name w:val="WW8Num5z0"/>
    <w:rsid w:val="00C25EB6"/>
    <w:rPr>
      <w:rFonts w:ascii="Symbol" w:hAnsi="Symbol" w:cs="Symbol" w:hint="default"/>
      <w:sz w:val="20"/>
    </w:rPr>
  </w:style>
  <w:style w:type="character" w:customStyle="1" w:styleId="WW8Num5z1">
    <w:name w:val="WW8Num5z1"/>
    <w:rsid w:val="00C25EB6"/>
  </w:style>
  <w:style w:type="character" w:customStyle="1" w:styleId="WW8Num5z2">
    <w:name w:val="WW8Num5z2"/>
    <w:rsid w:val="00C25EB6"/>
  </w:style>
  <w:style w:type="character" w:customStyle="1" w:styleId="WW8Num5z3">
    <w:name w:val="WW8Num5z3"/>
    <w:rsid w:val="00C25EB6"/>
  </w:style>
  <w:style w:type="character" w:customStyle="1" w:styleId="WW8Num5z4">
    <w:name w:val="WW8Num5z4"/>
    <w:rsid w:val="00C25EB6"/>
  </w:style>
  <w:style w:type="character" w:customStyle="1" w:styleId="WW8Num5z5">
    <w:name w:val="WW8Num5z5"/>
    <w:rsid w:val="00C25EB6"/>
  </w:style>
  <w:style w:type="character" w:customStyle="1" w:styleId="WW8Num5z6">
    <w:name w:val="WW8Num5z6"/>
    <w:rsid w:val="00C25EB6"/>
  </w:style>
  <w:style w:type="character" w:customStyle="1" w:styleId="WW8Num5z7">
    <w:name w:val="WW8Num5z7"/>
    <w:rsid w:val="00C25EB6"/>
  </w:style>
  <w:style w:type="character" w:customStyle="1" w:styleId="WW8Num5z8">
    <w:name w:val="WW8Num5z8"/>
    <w:rsid w:val="00C25EB6"/>
  </w:style>
  <w:style w:type="character" w:customStyle="1" w:styleId="WW8Num6z0">
    <w:name w:val="WW8Num6z0"/>
    <w:rsid w:val="00C25EB6"/>
    <w:rPr>
      <w:rFonts w:ascii="Symbol" w:hAnsi="Symbol" w:cs="Symbol" w:hint="default"/>
    </w:rPr>
  </w:style>
  <w:style w:type="character" w:customStyle="1" w:styleId="WW8Num6z1">
    <w:name w:val="WW8Num6z1"/>
    <w:rsid w:val="00C25EB6"/>
    <w:rPr>
      <w:rFonts w:ascii="Courier New" w:hAnsi="Courier New" w:cs="Courier New" w:hint="default"/>
    </w:rPr>
  </w:style>
  <w:style w:type="character" w:customStyle="1" w:styleId="WW8Num6z2">
    <w:name w:val="WW8Num6z2"/>
    <w:rsid w:val="00C25EB6"/>
    <w:rPr>
      <w:rFonts w:ascii="Wingdings" w:hAnsi="Wingdings" w:cs="Wingdings" w:hint="default"/>
    </w:rPr>
  </w:style>
  <w:style w:type="character" w:customStyle="1" w:styleId="WW8Num7z0">
    <w:name w:val="WW8Num7z0"/>
    <w:rsid w:val="00C25EB6"/>
    <w:rPr>
      <w:rFonts w:ascii="Symbol" w:hAnsi="Symbol" w:cs="Symbol" w:hint="default"/>
    </w:rPr>
  </w:style>
  <w:style w:type="character" w:customStyle="1" w:styleId="WW8Num7z1">
    <w:name w:val="WW8Num7z1"/>
    <w:rsid w:val="00C25EB6"/>
    <w:rPr>
      <w:rFonts w:ascii="Courier New" w:hAnsi="Courier New" w:cs="Courier New" w:hint="default"/>
    </w:rPr>
  </w:style>
  <w:style w:type="character" w:customStyle="1" w:styleId="WW8Num7z2">
    <w:name w:val="WW8Num7z2"/>
    <w:rsid w:val="00C25EB6"/>
    <w:rPr>
      <w:rFonts w:ascii="Wingdings" w:hAnsi="Wingdings" w:cs="Wingdings" w:hint="default"/>
    </w:rPr>
  </w:style>
  <w:style w:type="character" w:customStyle="1" w:styleId="WW8Num8z0">
    <w:name w:val="WW8Num8z0"/>
    <w:rsid w:val="00C25EB6"/>
  </w:style>
  <w:style w:type="character" w:customStyle="1" w:styleId="WW8Num8z1">
    <w:name w:val="WW8Num8z1"/>
    <w:rsid w:val="00C25EB6"/>
  </w:style>
  <w:style w:type="character" w:customStyle="1" w:styleId="WW8Num8z2">
    <w:name w:val="WW8Num8z2"/>
    <w:rsid w:val="00C25EB6"/>
  </w:style>
  <w:style w:type="character" w:customStyle="1" w:styleId="WW8Num8z3">
    <w:name w:val="WW8Num8z3"/>
    <w:rsid w:val="00C25EB6"/>
  </w:style>
  <w:style w:type="character" w:customStyle="1" w:styleId="WW8Num8z4">
    <w:name w:val="WW8Num8z4"/>
    <w:rsid w:val="00C25EB6"/>
  </w:style>
  <w:style w:type="character" w:customStyle="1" w:styleId="WW8Num8z5">
    <w:name w:val="WW8Num8z5"/>
    <w:rsid w:val="00C25EB6"/>
  </w:style>
  <w:style w:type="character" w:customStyle="1" w:styleId="WW8Num8z6">
    <w:name w:val="WW8Num8z6"/>
    <w:rsid w:val="00C25EB6"/>
  </w:style>
  <w:style w:type="character" w:customStyle="1" w:styleId="WW8Num8z7">
    <w:name w:val="WW8Num8z7"/>
    <w:rsid w:val="00C25EB6"/>
  </w:style>
  <w:style w:type="character" w:customStyle="1" w:styleId="WW8Num8z8">
    <w:name w:val="WW8Num8z8"/>
    <w:rsid w:val="00C25EB6"/>
  </w:style>
  <w:style w:type="character" w:customStyle="1" w:styleId="WW8Num9z0">
    <w:name w:val="WW8Num9z0"/>
    <w:rsid w:val="00C25EB6"/>
  </w:style>
  <w:style w:type="character" w:customStyle="1" w:styleId="WW8Num9z1">
    <w:name w:val="WW8Num9z1"/>
    <w:rsid w:val="00C25EB6"/>
  </w:style>
  <w:style w:type="character" w:customStyle="1" w:styleId="WW8Num9z2">
    <w:name w:val="WW8Num9z2"/>
    <w:rsid w:val="00C25EB6"/>
  </w:style>
  <w:style w:type="character" w:customStyle="1" w:styleId="WW8Num9z3">
    <w:name w:val="WW8Num9z3"/>
    <w:rsid w:val="00C25EB6"/>
  </w:style>
  <w:style w:type="character" w:customStyle="1" w:styleId="WW8Num9z4">
    <w:name w:val="WW8Num9z4"/>
    <w:rsid w:val="00C25EB6"/>
  </w:style>
  <w:style w:type="character" w:customStyle="1" w:styleId="WW8Num9z5">
    <w:name w:val="WW8Num9z5"/>
    <w:rsid w:val="00C25EB6"/>
  </w:style>
  <w:style w:type="character" w:customStyle="1" w:styleId="WW8Num9z6">
    <w:name w:val="WW8Num9z6"/>
    <w:rsid w:val="00C25EB6"/>
  </w:style>
  <w:style w:type="character" w:customStyle="1" w:styleId="WW8Num9z7">
    <w:name w:val="WW8Num9z7"/>
    <w:rsid w:val="00C25EB6"/>
  </w:style>
  <w:style w:type="character" w:customStyle="1" w:styleId="WW8Num9z8">
    <w:name w:val="WW8Num9z8"/>
    <w:rsid w:val="00C25EB6"/>
  </w:style>
  <w:style w:type="character" w:customStyle="1" w:styleId="WW8Num10z0">
    <w:name w:val="WW8Num10z0"/>
    <w:rsid w:val="00C25EB6"/>
    <w:rPr>
      <w:rFonts w:hint="default"/>
      <w:sz w:val="22"/>
      <w:szCs w:val="22"/>
    </w:rPr>
  </w:style>
  <w:style w:type="character" w:customStyle="1" w:styleId="WW8Num10z1">
    <w:name w:val="WW8Num10z1"/>
    <w:rsid w:val="00C25EB6"/>
  </w:style>
  <w:style w:type="character" w:customStyle="1" w:styleId="WW8Num10z2">
    <w:name w:val="WW8Num10z2"/>
    <w:rsid w:val="00C25EB6"/>
  </w:style>
  <w:style w:type="character" w:customStyle="1" w:styleId="WW8Num10z3">
    <w:name w:val="WW8Num10z3"/>
    <w:rsid w:val="00C25EB6"/>
  </w:style>
  <w:style w:type="character" w:customStyle="1" w:styleId="WW8Num10z4">
    <w:name w:val="WW8Num10z4"/>
    <w:rsid w:val="00C25EB6"/>
  </w:style>
  <w:style w:type="character" w:customStyle="1" w:styleId="WW8Num10z5">
    <w:name w:val="WW8Num10z5"/>
    <w:rsid w:val="00C25EB6"/>
  </w:style>
  <w:style w:type="character" w:customStyle="1" w:styleId="WW8Num10z6">
    <w:name w:val="WW8Num10z6"/>
    <w:rsid w:val="00C25EB6"/>
  </w:style>
  <w:style w:type="character" w:customStyle="1" w:styleId="WW8Num10z7">
    <w:name w:val="WW8Num10z7"/>
    <w:rsid w:val="00C25EB6"/>
  </w:style>
  <w:style w:type="character" w:customStyle="1" w:styleId="WW8Num10z8">
    <w:name w:val="WW8Num10z8"/>
    <w:rsid w:val="00C25EB6"/>
  </w:style>
  <w:style w:type="character" w:customStyle="1" w:styleId="WW8Num11z0">
    <w:name w:val="WW8Num11z0"/>
    <w:rsid w:val="00C25EB6"/>
    <w:rPr>
      <w:rFonts w:ascii="Symbol" w:hAnsi="Symbol" w:cs="Symbol" w:hint="default"/>
      <w:sz w:val="20"/>
    </w:rPr>
  </w:style>
  <w:style w:type="character" w:customStyle="1" w:styleId="WW8Num11z1">
    <w:name w:val="WW8Num11z1"/>
    <w:rsid w:val="00C25EB6"/>
  </w:style>
  <w:style w:type="character" w:customStyle="1" w:styleId="WW8Num11z2">
    <w:name w:val="WW8Num11z2"/>
    <w:rsid w:val="00C25EB6"/>
  </w:style>
  <w:style w:type="character" w:customStyle="1" w:styleId="WW8Num11z3">
    <w:name w:val="WW8Num11z3"/>
    <w:rsid w:val="00C25EB6"/>
  </w:style>
  <w:style w:type="character" w:customStyle="1" w:styleId="WW8Num11z4">
    <w:name w:val="WW8Num11z4"/>
    <w:rsid w:val="00C25EB6"/>
  </w:style>
  <w:style w:type="character" w:customStyle="1" w:styleId="WW8Num11z5">
    <w:name w:val="WW8Num11z5"/>
    <w:rsid w:val="00C25EB6"/>
  </w:style>
  <w:style w:type="character" w:customStyle="1" w:styleId="WW8Num11z6">
    <w:name w:val="WW8Num11z6"/>
    <w:rsid w:val="00C25EB6"/>
  </w:style>
  <w:style w:type="character" w:customStyle="1" w:styleId="WW8Num11z7">
    <w:name w:val="WW8Num11z7"/>
    <w:rsid w:val="00C25EB6"/>
  </w:style>
  <w:style w:type="character" w:customStyle="1" w:styleId="WW8Num11z8">
    <w:name w:val="WW8Num11z8"/>
    <w:rsid w:val="00C25EB6"/>
  </w:style>
  <w:style w:type="character" w:customStyle="1" w:styleId="WW8Num12z0">
    <w:name w:val="WW8Num12z0"/>
    <w:rsid w:val="00C25EB6"/>
    <w:rPr>
      <w:rFonts w:ascii="Symbol" w:hAnsi="Symbol" w:cs="Symbol" w:hint="default"/>
      <w:sz w:val="20"/>
    </w:rPr>
  </w:style>
  <w:style w:type="character" w:customStyle="1" w:styleId="WW8Num12z1">
    <w:name w:val="WW8Num12z1"/>
    <w:rsid w:val="00C25EB6"/>
  </w:style>
  <w:style w:type="character" w:customStyle="1" w:styleId="WW8Num12z2">
    <w:name w:val="WW8Num12z2"/>
    <w:rsid w:val="00C25EB6"/>
  </w:style>
  <w:style w:type="character" w:customStyle="1" w:styleId="WW8Num12z3">
    <w:name w:val="WW8Num12z3"/>
    <w:rsid w:val="00C25EB6"/>
  </w:style>
  <w:style w:type="character" w:customStyle="1" w:styleId="WW8Num12z4">
    <w:name w:val="WW8Num12z4"/>
    <w:rsid w:val="00C25EB6"/>
  </w:style>
  <w:style w:type="character" w:customStyle="1" w:styleId="WW8Num12z5">
    <w:name w:val="WW8Num12z5"/>
    <w:rsid w:val="00C25EB6"/>
  </w:style>
  <w:style w:type="character" w:customStyle="1" w:styleId="WW8Num12z6">
    <w:name w:val="WW8Num12z6"/>
    <w:rsid w:val="00C25EB6"/>
  </w:style>
  <w:style w:type="character" w:customStyle="1" w:styleId="WW8Num12z7">
    <w:name w:val="WW8Num12z7"/>
    <w:rsid w:val="00C25EB6"/>
  </w:style>
  <w:style w:type="character" w:customStyle="1" w:styleId="WW8Num12z8">
    <w:name w:val="WW8Num12z8"/>
    <w:rsid w:val="00C25EB6"/>
  </w:style>
  <w:style w:type="character" w:customStyle="1" w:styleId="WW8Num13z0">
    <w:name w:val="WW8Num13z0"/>
    <w:rsid w:val="00C25EB6"/>
    <w:rPr>
      <w:rFonts w:ascii="Symbol" w:hAnsi="Symbol" w:cs="Symbol" w:hint="default"/>
      <w:sz w:val="20"/>
    </w:rPr>
  </w:style>
  <w:style w:type="character" w:customStyle="1" w:styleId="WW8Num13z1">
    <w:name w:val="WW8Num13z1"/>
    <w:rsid w:val="00C25EB6"/>
  </w:style>
  <w:style w:type="character" w:customStyle="1" w:styleId="WW8Num13z2">
    <w:name w:val="WW8Num13z2"/>
    <w:rsid w:val="00C25EB6"/>
  </w:style>
  <w:style w:type="character" w:customStyle="1" w:styleId="WW8Num13z3">
    <w:name w:val="WW8Num13z3"/>
    <w:rsid w:val="00C25EB6"/>
  </w:style>
  <w:style w:type="character" w:customStyle="1" w:styleId="WW8Num13z4">
    <w:name w:val="WW8Num13z4"/>
    <w:rsid w:val="00C25EB6"/>
  </w:style>
  <w:style w:type="character" w:customStyle="1" w:styleId="WW8Num13z5">
    <w:name w:val="WW8Num13z5"/>
    <w:rsid w:val="00C25EB6"/>
  </w:style>
  <w:style w:type="character" w:customStyle="1" w:styleId="WW8Num13z6">
    <w:name w:val="WW8Num13z6"/>
    <w:rsid w:val="00C25EB6"/>
  </w:style>
  <w:style w:type="character" w:customStyle="1" w:styleId="WW8Num13z7">
    <w:name w:val="WW8Num13z7"/>
    <w:rsid w:val="00C25EB6"/>
  </w:style>
  <w:style w:type="character" w:customStyle="1" w:styleId="WW8Num13z8">
    <w:name w:val="WW8Num13z8"/>
    <w:rsid w:val="00C25EB6"/>
  </w:style>
  <w:style w:type="character" w:customStyle="1" w:styleId="WW8Num14z0">
    <w:name w:val="WW8Num14z0"/>
    <w:rsid w:val="00C25EB6"/>
    <w:rPr>
      <w:rFonts w:ascii="Symbol" w:hAnsi="Symbol" w:cs="Symbol" w:hint="default"/>
      <w:sz w:val="20"/>
    </w:rPr>
  </w:style>
  <w:style w:type="character" w:customStyle="1" w:styleId="WW8Num14z1">
    <w:name w:val="WW8Num14z1"/>
    <w:rsid w:val="00C25EB6"/>
  </w:style>
  <w:style w:type="character" w:customStyle="1" w:styleId="WW8Num14z2">
    <w:name w:val="WW8Num14z2"/>
    <w:rsid w:val="00C25EB6"/>
  </w:style>
  <w:style w:type="character" w:customStyle="1" w:styleId="WW8Num14z3">
    <w:name w:val="WW8Num14z3"/>
    <w:rsid w:val="00C25EB6"/>
  </w:style>
  <w:style w:type="character" w:customStyle="1" w:styleId="WW8Num14z4">
    <w:name w:val="WW8Num14z4"/>
    <w:rsid w:val="00C25EB6"/>
  </w:style>
  <w:style w:type="character" w:customStyle="1" w:styleId="WW8Num14z5">
    <w:name w:val="WW8Num14z5"/>
    <w:rsid w:val="00C25EB6"/>
  </w:style>
  <w:style w:type="character" w:customStyle="1" w:styleId="WW8Num14z6">
    <w:name w:val="WW8Num14z6"/>
    <w:rsid w:val="00C25EB6"/>
  </w:style>
  <w:style w:type="character" w:customStyle="1" w:styleId="WW8Num14z7">
    <w:name w:val="WW8Num14z7"/>
    <w:rsid w:val="00C25EB6"/>
  </w:style>
  <w:style w:type="character" w:customStyle="1" w:styleId="WW8Num14z8">
    <w:name w:val="WW8Num14z8"/>
    <w:rsid w:val="00C25EB6"/>
  </w:style>
  <w:style w:type="character" w:customStyle="1" w:styleId="WW8Num15z0">
    <w:name w:val="WW8Num15z0"/>
    <w:rsid w:val="00C25EB6"/>
    <w:rPr>
      <w:rFonts w:hint="default"/>
    </w:rPr>
  </w:style>
  <w:style w:type="character" w:customStyle="1" w:styleId="WW8Num15z1">
    <w:name w:val="WW8Num15z1"/>
    <w:rsid w:val="00C25EB6"/>
  </w:style>
  <w:style w:type="character" w:customStyle="1" w:styleId="WW8Num15z2">
    <w:name w:val="WW8Num15z2"/>
    <w:rsid w:val="00C25EB6"/>
  </w:style>
  <w:style w:type="character" w:customStyle="1" w:styleId="WW8Num15z3">
    <w:name w:val="WW8Num15z3"/>
    <w:rsid w:val="00C25EB6"/>
  </w:style>
  <w:style w:type="character" w:customStyle="1" w:styleId="WW8Num15z4">
    <w:name w:val="WW8Num15z4"/>
    <w:rsid w:val="00C25EB6"/>
  </w:style>
  <w:style w:type="character" w:customStyle="1" w:styleId="WW8Num15z5">
    <w:name w:val="WW8Num15z5"/>
    <w:rsid w:val="00C25EB6"/>
  </w:style>
  <w:style w:type="character" w:customStyle="1" w:styleId="WW8Num15z6">
    <w:name w:val="WW8Num15z6"/>
    <w:rsid w:val="00C25EB6"/>
  </w:style>
  <w:style w:type="character" w:customStyle="1" w:styleId="WW8Num15z7">
    <w:name w:val="WW8Num15z7"/>
    <w:rsid w:val="00C25EB6"/>
  </w:style>
  <w:style w:type="character" w:customStyle="1" w:styleId="WW8Num15z8">
    <w:name w:val="WW8Num15z8"/>
    <w:rsid w:val="00C25EB6"/>
  </w:style>
  <w:style w:type="character" w:customStyle="1" w:styleId="WW8Num16z0">
    <w:name w:val="WW8Num16z0"/>
    <w:rsid w:val="00C25EB6"/>
    <w:rPr>
      <w:rFonts w:ascii="Symbol" w:hAnsi="Symbol" w:cs="Symbol" w:hint="default"/>
      <w:sz w:val="20"/>
    </w:rPr>
  </w:style>
  <w:style w:type="character" w:customStyle="1" w:styleId="WW8Num16z1">
    <w:name w:val="WW8Num16z1"/>
    <w:rsid w:val="00C25EB6"/>
  </w:style>
  <w:style w:type="character" w:customStyle="1" w:styleId="WW8Num16z2">
    <w:name w:val="WW8Num16z2"/>
    <w:rsid w:val="00C25EB6"/>
  </w:style>
  <w:style w:type="character" w:customStyle="1" w:styleId="WW8Num16z3">
    <w:name w:val="WW8Num16z3"/>
    <w:rsid w:val="00C25EB6"/>
  </w:style>
  <w:style w:type="character" w:customStyle="1" w:styleId="WW8Num16z4">
    <w:name w:val="WW8Num16z4"/>
    <w:rsid w:val="00C25EB6"/>
  </w:style>
  <w:style w:type="character" w:customStyle="1" w:styleId="WW8Num16z5">
    <w:name w:val="WW8Num16z5"/>
    <w:rsid w:val="00C25EB6"/>
  </w:style>
  <w:style w:type="character" w:customStyle="1" w:styleId="WW8Num16z6">
    <w:name w:val="WW8Num16z6"/>
    <w:rsid w:val="00C25EB6"/>
  </w:style>
  <w:style w:type="character" w:customStyle="1" w:styleId="WW8Num16z7">
    <w:name w:val="WW8Num16z7"/>
    <w:rsid w:val="00C25EB6"/>
  </w:style>
  <w:style w:type="character" w:customStyle="1" w:styleId="WW8Num16z8">
    <w:name w:val="WW8Num16z8"/>
    <w:rsid w:val="00C25EB6"/>
  </w:style>
  <w:style w:type="character" w:customStyle="1" w:styleId="WW8Num17z0">
    <w:name w:val="WW8Num17z0"/>
    <w:rsid w:val="00C25EB6"/>
  </w:style>
  <w:style w:type="character" w:customStyle="1" w:styleId="WW8Num17z1">
    <w:name w:val="WW8Num17z1"/>
    <w:rsid w:val="00C25EB6"/>
  </w:style>
  <w:style w:type="character" w:customStyle="1" w:styleId="WW8Num17z2">
    <w:name w:val="WW8Num17z2"/>
    <w:rsid w:val="00C25EB6"/>
  </w:style>
  <w:style w:type="character" w:customStyle="1" w:styleId="WW8Num17z3">
    <w:name w:val="WW8Num17z3"/>
    <w:rsid w:val="00C25EB6"/>
  </w:style>
  <w:style w:type="character" w:customStyle="1" w:styleId="WW8Num17z4">
    <w:name w:val="WW8Num17z4"/>
    <w:rsid w:val="00C25EB6"/>
  </w:style>
  <w:style w:type="character" w:customStyle="1" w:styleId="WW8Num17z5">
    <w:name w:val="WW8Num17z5"/>
    <w:rsid w:val="00C25EB6"/>
  </w:style>
  <w:style w:type="character" w:customStyle="1" w:styleId="WW8Num17z6">
    <w:name w:val="WW8Num17z6"/>
    <w:rsid w:val="00C25EB6"/>
  </w:style>
  <w:style w:type="character" w:customStyle="1" w:styleId="WW8Num17z7">
    <w:name w:val="WW8Num17z7"/>
    <w:rsid w:val="00C25EB6"/>
  </w:style>
  <w:style w:type="character" w:customStyle="1" w:styleId="WW8Num17z8">
    <w:name w:val="WW8Num17z8"/>
    <w:rsid w:val="00C25EB6"/>
  </w:style>
  <w:style w:type="character" w:customStyle="1" w:styleId="WW8Num18z0">
    <w:name w:val="WW8Num18z0"/>
    <w:rsid w:val="00C25EB6"/>
    <w:rPr>
      <w:rFonts w:ascii="Symbol" w:hAnsi="Symbol" w:cs="Symbol" w:hint="default"/>
    </w:rPr>
  </w:style>
  <w:style w:type="character" w:customStyle="1" w:styleId="WW8Num18z1">
    <w:name w:val="WW8Num18z1"/>
    <w:rsid w:val="00C25EB6"/>
    <w:rPr>
      <w:rFonts w:ascii="Courier New" w:hAnsi="Courier New" w:cs="Courier New" w:hint="default"/>
    </w:rPr>
  </w:style>
  <w:style w:type="character" w:customStyle="1" w:styleId="WW8Num18z2">
    <w:name w:val="WW8Num18z2"/>
    <w:rsid w:val="00C25EB6"/>
    <w:rPr>
      <w:rFonts w:ascii="Wingdings" w:hAnsi="Wingdings" w:cs="Wingdings" w:hint="default"/>
    </w:rPr>
  </w:style>
  <w:style w:type="character" w:customStyle="1" w:styleId="WW8Num19z0">
    <w:name w:val="WW8Num19z0"/>
    <w:rsid w:val="00C25EB6"/>
    <w:rPr>
      <w:rFonts w:ascii="Wingdings" w:hAnsi="Wingdings" w:cs="Wingdings" w:hint="default"/>
    </w:rPr>
  </w:style>
  <w:style w:type="character" w:customStyle="1" w:styleId="WW8Num19z1">
    <w:name w:val="WW8Num19z1"/>
    <w:rsid w:val="00C25EB6"/>
    <w:rPr>
      <w:rFonts w:ascii="Courier New" w:hAnsi="Courier New" w:cs="Courier New" w:hint="default"/>
    </w:rPr>
  </w:style>
  <w:style w:type="character" w:customStyle="1" w:styleId="WW8Num19z3">
    <w:name w:val="WW8Num19z3"/>
    <w:rsid w:val="00C25EB6"/>
    <w:rPr>
      <w:rFonts w:ascii="Symbol" w:hAnsi="Symbol" w:cs="Symbol" w:hint="default"/>
    </w:rPr>
  </w:style>
  <w:style w:type="character" w:customStyle="1" w:styleId="WW8Num20z0">
    <w:name w:val="WW8Num20z0"/>
    <w:rsid w:val="00C25EB6"/>
    <w:rPr>
      <w:rFonts w:ascii="Symbol" w:hAnsi="Symbol" w:cs="Symbol" w:hint="default"/>
      <w:sz w:val="20"/>
    </w:rPr>
  </w:style>
  <w:style w:type="character" w:customStyle="1" w:styleId="WW8Num20z1">
    <w:name w:val="WW8Num20z1"/>
    <w:rsid w:val="00C25EB6"/>
  </w:style>
  <w:style w:type="character" w:customStyle="1" w:styleId="WW8Num20z2">
    <w:name w:val="WW8Num20z2"/>
    <w:rsid w:val="00C25EB6"/>
  </w:style>
  <w:style w:type="character" w:customStyle="1" w:styleId="WW8Num20z3">
    <w:name w:val="WW8Num20z3"/>
    <w:rsid w:val="00C25EB6"/>
  </w:style>
  <w:style w:type="character" w:customStyle="1" w:styleId="WW8Num20z4">
    <w:name w:val="WW8Num20z4"/>
    <w:rsid w:val="00C25EB6"/>
  </w:style>
  <w:style w:type="character" w:customStyle="1" w:styleId="WW8Num20z5">
    <w:name w:val="WW8Num20z5"/>
    <w:rsid w:val="00C25EB6"/>
  </w:style>
  <w:style w:type="character" w:customStyle="1" w:styleId="WW8Num20z6">
    <w:name w:val="WW8Num20z6"/>
    <w:rsid w:val="00C25EB6"/>
  </w:style>
  <w:style w:type="character" w:customStyle="1" w:styleId="WW8Num20z7">
    <w:name w:val="WW8Num20z7"/>
    <w:rsid w:val="00C25EB6"/>
  </w:style>
  <w:style w:type="character" w:customStyle="1" w:styleId="WW8Num20z8">
    <w:name w:val="WW8Num20z8"/>
    <w:rsid w:val="00C25EB6"/>
  </w:style>
  <w:style w:type="character" w:customStyle="1" w:styleId="WW8Num21z0">
    <w:name w:val="WW8Num21z0"/>
    <w:rsid w:val="00C25EB6"/>
  </w:style>
  <w:style w:type="character" w:customStyle="1" w:styleId="WW8Num21z1">
    <w:name w:val="WW8Num21z1"/>
    <w:rsid w:val="00C25EB6"/>
  </w:style>
  <w:style w:type="character" w:customStyle="1" w:styleId="WW8Num21z2">
    <w:name w:val="WW8Num21z2"/>
    <w:rsid w:val="00C25EB6"/>
  </w:style>
  <w:style w:type="character" w:customStyle="1" w:styleId="WW8Num21z3">
    <w:name w:val="WW8Num21z3"/>
    <w:rsid w:val="00C25EB6"/>
  </w:style>
  <w:style w:type="character" w:customStyle="1" w:styleId="WW8Num21z4">
    <w:name w:val="WW8Num21z4"/>
    <w:rsid w:val="00C25EB6"/>
  </w:style>
  <w:style w:type="character" w:customStyle="1" w:styleId="WW8Num21z5">
    <w:name w:val="WW8Num21z5"/>
    <w:rsid w:val="00C25EB6"/>
  </w:style>
  <w:style w:type="character" w:customStyle="1" w:styleId="WW8Num21z6">
    <w:name w:val="WW8Num21z6"/>
    <w:rsid w:val="00C25EB6"/>
  </w:style>
  <w:style w:type="character" w:customStyle="1" w:styleId="WW8Num21z7">
    <w:name w:val="WW8Num21z7"/>
    <w:rsid w:val="00C25EB6"/>
  </w:style>
  <w:style w:type="character" w:customStyle="1" w:styleId="WW8Num21z8">
    <w:name w:val="WW8Num21z8"/>
    <w:rsid w:val="00C25EB6"/>
  </w:style>
  <w:style w:type="character" w:customStyle="1" w:styleId="WW8Num22z0">
    <w:name w:val="WW8Num22z0"/>
    <w:rsid w:val="00C25EB6"/>
    <w:rPr>
      <w:rFonts w:ascii="Symbol" w:hAnsi="Symbol" w:cs="Symbol" w:hint="default"/>
    </w:rPr>
  </w:style>
  <w:style w:type="character" w:customStyle="1" w:styleId="WW8Num22z1">
    <w:name w:val="WW8Num22z1"/>
    <w:rsid w:val="00C25EB6"/>
    <w:rPr>
      <w:rFonts w:ascii="Courier New" w:hAnsi="Courier New" w:cs="Courier New" w:hint="default"/>
    </w:rPr>
  </w:style>
  <w:style w:type="character" w:customStyle="1" w:styleId="WW8Num22z2">
    <w:name w:val="WW8Num22z2"/>
    <w:rsid w:val="00C25EB6"/>
    <w:rPr>
      <w:rFonts w:ascii="Wingdings" w:hAnsi="Wingdings" w:cs="Wingdings" w:hint="default"/>
    </w:rPr>
  </w:style>
  <w:style w:type="character" w:customStyle="1" w:styleId="WW8Num23z0">
    <w:name w:val="WW8Num23z0"/>
    <w:rsid w:val="00C25EB6"/>
    <w:rPr>
      <w:rFonts w:ascii="Symbol" w:hAnsi="Symbol" w:cs="Symbol" w:hint="default"/>
      <w:sz w:val="20"/>
    </w:rPr>
  </w:style>
  <w:style w:type="character" w:customStyle="1" w:styleId="WW8Num23z1">
    <w:name w:val="WW8Num23z1"/>
    <w:rsid w:val="00C25EB6"/>
  </w:style>
  <w:style w:type="character" w:customStyle="1" w:styleId="WW8Num23z2">
    <w:name w:val="WW8Num23z2"/>
    <w:rsid w:val="00C25EB6"/>
  </w:style>
  <w:style w:type="character" w:customStyle="1" w:styleId="WW8Num23z3">
    <w:name w:val="WW8Num23z3"/>
    <w:rsid w:val="00C25EB6"/>
  </w:style>
  <w:style w:type="character" w:customStyle="1" w:styleId="WW8Num23z4">
    <w:name w:val="WW8Num23z4"/>
    <w:rsid w:val="00C25EB6"/>
  </w:style>
  <w:style w:type="character" w:customStyle="1" w:styleId="WW8Num23z5">
    <w:name w:val="WW8Num23z5"/>
    <w:rsid w:val="00C25EB6"/>
  </w:style>
  <w:style w:type="character" w:customStyle="1" w:styleId="WW8Num23z6">
    <w:name w:val="WW8Num23z6"/>
    <w:rsid w:val="00C25EB6"/>
  </w:style>
  <w:style w:type="character" w:customStyle="1" w:styleId="WW8Num23z7">
    <w:name w:val="WW8Num23z7"/>
    <w:rsid w:val="00C25EB6"/>
  </w:style>
  <w:style w:type="character" w:customStyle="1" w:styleId="WW8Num23z8">
    <w:name w:val="WW8Num23z8"/>
    <w:rsid w:val="00C25EB6"/>
  </w:style>
  <w:style w:type="character" w:customStyle="1" w:styleId="WW8Num24z0">
    <w:name w:val="WW8Num24z0"/>
    <w:rsid w:val="00C25EB6"/>
    <w:rPr>
      <w:rFonts w:ascii="Courier New" w:hAnsi="Courier New" w:cs="Courier New" w:hint="default"/>
    </w:rPr>
  </w:style>
  <w:style w:type="character" w:customStyle="1" w:styleId="WW8Num24z2">
    <w:name w:val="WW8Num24z2"/>
    <w:rsid w:val="00C25EB6"/>
  </w:style>
  <w:style w:type="character" w:customStyle="1" w:styleId="WW8Num24z3">
    <w:name w:val="WW8Num24z3"/>
    <w:rsid w:val="00C25EB6"/>
  </w:style>
  <w:style w:type="character" w:customStyle="1" w:styleId="WW8Num24z4">
    <w:name w:val="WW8Num24z4"/>
    <w:rsid w:val="00C25EB6"/>
  </w:style>
  <w:style w:type="character" w:customStyle="1" w:styleId="WW8Num24z5">
    <w:name w:val="WW8Num24z5"/>
    <w:rsid w:val="00C25EB6"/>
  </w:style>
  <w:style w:type="character" w:customStyle="1" w:styleId="WW8Num24z6">
    <w:name w:val="WW8Num24z6"/>
    <w:rsid w:val="00C25EB6"/>
  </w:style>
  <w:style w:type="character" w:customStyle="1" w:styleId="WW8Num24z7">
    <w:name w:val="WW8Num24z7"/>
    <w:rsid w:val="00C25EB6"/>
  </w:style>
  <w:style w:type="character" w:customStyle="1" w:styleId="WW8Num24z8">
    <w:name w:val="WW8Num24z8"/>
    <w:rsid w:val="00C25EB6"/>
  </w:style>
  <w:style w:type="character" w:customStyle="1" w:styleId="WW8Num25z0">
    <w:name w:val="WW8Num25z0"/>
    <w:rsid w:val="00C25EB6"/>
    <w:rPr>
      <w:rFonts w:hint="default"/>
    </w:rPr>
  </w:style>
  <w:style w:type="character" w:customStyle="1" w:styleId="WW8Num25z1">
    <w:name w:val="WW8Num25z1"/>
    <w:rsid w:val="00C25EB6"/>
    <w:rPr>
      <w:rFonts w:ascii="Wingdings" w:hAnsi="Wingdings" w:cs="Wingdings" w:hint="default"/>
    </w:rPr>
  </w:style>
  <w:style w:type="character" w:customStyle="1" w:styleId="WW8Num25z2">
    <w:name w:val="WW8Num25z2"/>
    <w:rsid w:val="00C25EB6"/>
  </w:style>
  <w:style w:type="character" w:customStyle="1" w:styleId="WW8Num25z3">
    <w:name w:val="WW8Num25z3"/>
    <w:rsid w:val="00C25EB6"/>
  </w:style>
  <w:style w:type="character" w:customStyle="1" w:styleId="WW8Num25z4">
    <w:name w:val="WW8Num25z4"/>
    <w:rsid w:val="00C25EB6"/>
  </w:style>
  <w:style w:type="character" w:customStyle="1" w:styleId="WW8Num25z5">
    <w:name w:val="WW8Num25z5"/>
    <w:rsid w:val="00C25EB6"/>
  </w:style>
  <w:style w:type="character" w:customStyle="1" w:styleId="WW8Num25z6">
    <w:name w:val="WW8Num25z6"/>
    <w:rsid w:val="00C25EB6"/>
  </w:style>
  <w:style w:type="character" w:customStyle="1" w:styleId="WW8Num25z7">
    <w:name w:val="WW8Num25z7"/>
    <w:rsid w:val="00C25EB6"/>
  </w:style>
  <w:style w:type="character" w:customStyle="1" w:styleId="WW8Num25z8">
    <w:name w:val="WW8Num25z8"/>
    <w:rsid w:val="00C25EB6"/>
  </w:style>
  <w:style w:type="character" w:customStyle="1" w:styleId="WW8Num26z0">
    <w:name w:val="WW8Num26z0"/>
    <w:rsid w:val="00C25EB6"/>
    <w:rPr>
      <w:rFonts w:ascii="Symbol" w:hAnsi="Symbol" w:cs="Symbol" w:hint="default"/>
    </w:rPr>
  </w:style>
  <w:style w:type="character" w:customStyle="1" w:styleId="WW8Num26z1">
    <w:name w:val="WW8Num26z1"/>
    <w:rsid w:val="00C25EB6"/>
    <w:rPr>
      <w:rFonts w:ascii="Courier New" w:hAnsi="Courier New" w:cs="Courier New" w:hint="default"/>
    </w:rPr>
  </w:style>
  <w:style w:type="character" w:customStyle="1" w:styleId="WW8Num26z5">
    <w:name w:val="WW8Num26z5"/>
    <w:rsid w:val="00C25EB6"/>
    <w:rPr>
      <w:rFonts w:ascii="Wingdings" w:hAnsi="Wingdings" w:cs="Wingdings" w:hint="default"/>
    </w:rPr>
  </w:style>
  <w:style w:type="character" w:customStyle="1" w:styleId="WW8Num27z0">
    <w:name w:val="WW8Num27z0"/>
    <w:rsid w:val="00C25EB6"/>
    <w:rPr>
      <w:rFonts w:ascii="Wingdings" w:hAnsi="Wingdings" w:cs="Wingdings" w:hint="default"/>
    </w:rPr>
  </w:style>
  <w:style w:type="character" w:customStyle="1" w:styleId="WW8Num27z1">
    <w:name w:val="WW8Num27z1"/>
    <w:rsid w:val="00C25EB6"/>
    <w:rPr>
      <w:rFonts w:ascii="Courier New" w:hAnsi="Courier New" w:cs="Courier New" w:hint="default"/>
    </w:rPr>
  </w:style>
  <w:style w:type="character" w:customStyle="1" w:styleId="WW8Num27z3">
    <w:name w:val="WW8Num27z3"/>
    <w:rsid w:val="00C25EB6"/>
    <w:rPr>
      <w:rFonts w:ascii="Symbol" w:hAnsi="Symbol" w:cs="Symbol" w:hint="default"/>
    </w:rPr>
  </w:style>
  <w:style w:type="character" w:customStyle="1" w:styleId="WW8Num28z0">
    <w:name w:val="WW8Num28z0"/>
    <w:rsid w:val="00C25EB6"/>
    <w:rPr>
      <w:rFonts w:ascii="Wingdings" w:hAnsi="Wingdings" w:cs="Wingdings" w:hint="default"/>
    </w:rPr>
  </w:style>
  <w:style w:type="character" w:customStyle="1" w:styleId="WW8Num28z1">
    <w:name w:val="WW8Num28z1"/>
    <w:rsid w:val="00C25EB6"/>
    <w:rPr>
      <w:rFonts w:ascii="Courier New" w:hAnsi="Courier New" w:cs="Courier New" w:hint="default"/>
    </w:rPr>
  </w:style>
  <w:style w:type="character" w:customStyle="1" w:styleId="WW8Num28z3">
    <w:name w:val="WW8Num28z3"/>
    <w:rsid w:val="00C25EB6"/>
    <w:rPr>
      <w:rFonts w:ascii="Symbol" w:hAnsi="Symbol" w:cs="Symbol" w:hint="default"/>
    </w:rPr>
  </w:style>
  <w:style w:type="character" w:customStyle="1" w:styleId="WW8Num29z0">
    <w:name w:val="WW8Num29z0"/>
    <w:rsid w:val="00C25EB6"/>
    <w:rPr>
      <w:rFonts w:ascii="Symbol" w:hAnsi="Symbol" w:cs="Symbol" w:hint="default"/>
      <w:sz w:val="20"/>
    </w:rPr>
  </w:style>
  <w:style w:type="character" w:customStyle="1" w:styleId="WW8Num29z1">
    <w:name w:val="WW8Num29z1"/>
    <w:rsid w:val="00C25EB6"/>
  </w:style>
  <w:style w:type="character" w:customStyle="1" w:styleId="WW8Num29z2">
    <w:name w:val="WW8Num29z2"/>
    <w:rsid w:val="00C25EB6"/>
  </w:style>
  <w:style w:type="character" w:customStyle="1" w:styleId="WW8Num29z3">
    <w:name w:val="WW8Num29z3"/>
    <w:rsid w:val="00C25EB6"/>
  </w:style>
  <w:style w:type="character" w:customStyle="1" w:styleId="WW8Num29z4">
    <w:name w:val="WW8Num29z4"/>
    <w:rsid w:val="00C25EB6"/>
  </w:style>
  <w:style w:type="character" w:customStyle="1" w:styleId="WW8Num29z5">
    <w:name w:val="WW8Num29z5"/>
    <w:rsid w:val="00C25EB6"/>
  </w:style>
  <w:style w:type="character" w:customStyle="1" w:styleId="WW8Num29z6">
    <w:name w:val="WW8Num29z6"/>
    <w:rsid w:val="00C25EB6"/>
  </w:style>
  <w:style w:type="character" w:customStyle="1" w:styleId="WW8Num29z7">
    <w:name w:val="WW8Num29z7"/>
    <w:rsid w:val="00C25EB6"/>
  </w:style>
  <w:style w:type="character" w:customStyle="1" w:styleId="WW8Num29z8">
    <w:name w:val="WW8Num29z8"/>
    <w:rsid w:val="00C25EB6"/>
  </w:style>
  <w:style w:type="character" w:customStyle="1" w:styleId="WW8Num30z0">
    <w:name w:val="WW8Num30z0"/>
    <w:rsid w:val="00C25EB6"/>
    <w:rPr>
      <w:rFonts w:ascii="Symbol" w:hAnsi="Symbol" w:cs="Symbol" w:hint="default"/>
      <w:sz w:val="20"/>
    </w:rPr>
  </w:style>
  <w:style w:type="character" w:customStyle="1" w:styleId="WW8Num30z1">
    <w:name w:val="WW8Num30z1"/>
    <w:rsid w:val="00C25EB6"/>
  </w:style>
  <w:style w:type="character" w:customStyle="1" w:styleId="WW8Num30z2">
    <w:name w:val="WW8Num30z2"/>
    <w:rsid w:val="00C25EB6"/>
  </w:style>
  <w:style w:type="character" w:customStyle="1" w:styleId="WW8Num30z3">
    <w:name w:val="WW8Num30z3"/>
    <w:rsid w:val="00C25EB6"/>
  </w:style>
  <w:style w:type="character" w:customStyle="1" w:styleId="WW8Num30z4">
    <w:name w:val="WW8Num30z4"/>
    <w:rsid w:val="00C25EB6"/>
  </w:style>
  <w:style w:type="character" w:customStyle="1" w:styleId="WW8Num30z5">
    <w:name w:val="WW8Num30z5"/>
    <w:rsid w:val="00C25EB6"/>
  </w:style>
  <w:style w:type="character" w:customStyle="1" w:styleId="WW8Num30z6">
    <w:name w:val="WW8Num30z6"/>
    <w:rsid w:val="00C25EB6"/>
  </w:style>
  <w:style w:type="character" w:customStyle="1" w:styleId="WW8Num30z7">
    <w:name w:val="WW8Num30z7"/>
    <w:rsid w:val="00C25EB6"/>
  </w:style>
  <w:style w:type="character" w:customStyle="1" w:styleId="WW8Num30z8">
    <w:name w:val="WW8Num30z8"/>
    <w:rsid w:val="00C25EB6"/>
  </w:style>
  <w:style w:type="character" w:customStyle="1" w:styleId="WW8Num31z0">
    <w:name w:val="WW8Num31z0"/>
    <w:rsid w:val="00C25EB6"/>
    <w:rPr>
      <w:rFonts w:ascii="Symbol" w:hAnsi="Symbol" w:cs="Symbol" w:hint="default"/>
      <w:sz w:val="20"/>
    </w:rPr>
  </w:style>
  <w:style w:type="character" w:customStyle="1" w:styleId="WW8Num31z1">
    <w:name w:val="WW8Num31z1"/>
    <w:rsid w:val="00C25EB6"/>
  </w:style>
  <w:style w:type="character" w:customStyle="1" w:styleId="WW8Num31z2">
    <w:name w:val="WW8Num31z2"/>
    <w:rsid w:val="00C25EB6"/>
  </w:style>
  <w:style w:type="character" w:customStyle="1" w:styleId="WW8Num31z3">
    <w:name w:val="WW8Num31z3"/>
    <w:rsid w:val="00C25EB6"/>
  </w:style>
  <w:style w:type="character" w:customStyle="1" w:styleId="WW8Num31z4">
    <w:name w:val="WW8Num31z4"/>
    <w:rsid w:val="00C25EB6"/>
  </w:style>
  <w:style w:type="character" w:customStyle="1" w:styleId="WW8Num31z5">
    <w:name w:val="WW8Num31z5"/>
    <w:rsid w:val="00C25EB6"/>
  </w:style>
  <w:style w:type="character" w:customStyle="1" w:styleId="WW8Num31z6">
    <w:name w:val="WW8Num31z6"/>
    <w:rsid w:val="00C25EB6"/>
  </w:style>
  <w:style w:type="character" w:customStyle="1" w:styleId="WW8Num31z7">
    <w:name w:val="WW8Num31z7"/>
    <w:rsid w:val="00C25EB6"/>
  </w:style>
  <w:style w:type="character" w:customStyle="1" w:styleId="WW8Num31z8">
    <w:name w:val="WW8Num31z8"/>
    <w:rsid w:val="00C25EB6"/>
  </w:style>
  <w:style w:type="character" w:customStyle="1" w:styleId="WW8Num32z0">
    <w:name w:val="WW8Num32z0"/>
    <w:rsid w:val="00C25EB6"/>
    <w:rPr>
      <w:rFonts w:ascii="Symbol" w:hAnsi="Symbol" w:cs="Symbol" w:hint="default"/>
      <w:sz w:val="20"/>
    </w:rPr>
  </w:style>
  <w:style w:type="character" w:customStyle="1" w:styleId="WW8Num32z1">
    <w:name w:val="WW8Num32z1"/>
    <w:rsid w:val="00C25EB6"/>
  </w:style>
  <w:style w:type="character" w:customStyle="1" w:styleId="WW8Num32z2">
    <w:name w:val="WW8Num32z2"/>
    <w:rsid w:val="00C25EB6"/>
  </w:style>
  <w:style w:type="character" w:customStyle="1" w:styleId="WW8Num32z3">
    <w:name w:val="WW8Num32z3"/>
    <w:rsid w:val="00C25EB6"/>
  </w:style>
  <w:style w:type="character" w:customStyle="1" w:styleId="WW8Num32z4">
    <w:name w:val="WW8Num32z4"/>
    <w:rsid w:val="00C25EB6"/>
  </w:style>
  <w:style w:type="character" w:customStyle="1" w:styleId="WW8Num32z5">
    <w:name w:val="WW8Num32z5"/>
    <w:rsid w:val="00C25EB6"/>
  </w:style>
  <w:style w:type="character" w:customStyle="1" w:styleId="WW8Num32z6">
    <w:name w:val="WW8Num32z6"/>
    <w:rsid w:val="00C25EB6"/>
  </w:style>
  <w:style w:type="character" w:customStyle="1" w:styleId="WW8Num32z7">
    <w:name w:val="WW8Num32z7"/>
    <w:rsid w:val="00C25EB6"/>
  </w:style>
  <w:style w:type="character" w:customStyle="1" w:styleId="WW8Num32z8">
    <w:name w:val="WW8Num32z8"/>
    <w:rsid w:val="00C25EB6"/>
  </w:style>
  <w:style w:type="character" w:customStyle="1" w:styleId="WW8Num33z0">
    <w:name w:val="WW8Num33z0"/>
    <w:rsid w:val="00C25EB6"/>
    <w:rPr>
      <w:rFonts w:ascii="Times New Roman" w:hAnsi="Times New Roman" w:cs="Times New Roman" w:hint="default"/>
    </w:rPr>
  </w:style>
  <w:style w:type="character" w:customStyle="1" w:styleId="WW8Num33z2">
    <w:name w:val="WW8Num33z2"/>
    <w:rsid w:val="00C25EB6"/>
    <w:rPr>
      <w:rFonts w:ascii="Symbol" w:hAnsi="Symbol" w:cs="Symbol" w:hint="default"/>
    </w:rPr>
  </w:style>
  <w:style w:type="character" w:customStyle="1" w:styleId="WW8Num34z0">
    <w:name w:val="WW8Num34z0"/>
    <w:rsid w:val="00C25EB6"/>
    <w:rPr>
      <w:rFonts w:ascii="Symbol" w:hAnsi="Symbol" w:cs="Symbol" w:hint="default"/>
      <w:sz w:val="20"/>
    </w:rPr>
  </w:style>
  <w:style w:type="character" w:customStyle="1" w:styleId="WW8Num34z1">
    <w:name w:val="WW8Num34z1"/>
    <w:rsid w:val="00C25EB6"/>
  </w:style>
  <w:style w:type="character" w:customStyle="1" w:styleId="WW8Num34z2">
    <w:name w:val="WW8Num34z2"/>
    <w:rsid w:val="00C25EB6"/>
  </w:style>
  <w:style w:type="character" w:customStyle="1" w:styleId="WW8Num34z3">
    <w:name w:val="WW8Num34z3"/>
    <w:rsid w:val="00C25EB6"/>
  </w:style>
  <w:style w:type="character" w:customStyle="1" w:styleId="WW8Num34z4">
    <w:name w:val="WW8Num34z4"/>
    <w:rsid w:val="00C25EB6"/>
  </w:style>
  <w:style w:type="character" w:customStyle="1" w:styleId="WW8Num34z5">
    <w:name w:val="WW8Num34z5"/>
    <w:rsid w:val="00C25EB6"/>
  </w:style>
  <w:style w:type="character" w:customStyle="1" w:styleId="WW8Num34z6">
    <w:name w:val="WW8Num34z6"/>
    <w:rsid w:val="00C25EB6"/>
  </w:style>
  <w:style w:type="character" w:customStyle="1" w:styleId="WW8Num34z7">
    <w:name w:val="WW8Num34z7"/>
    <w:rsid w:val="00C25EB6"/>
  </w:style>
  <w:style w:type="character" w:customStyle="1" w:styleId="WW8Num34z8">
    <w:name w:val="WW8Num34z8"/>
    <w:rsid w:val="00C25EB6"/>
  </w:style>
  <w:style w:type="character" w:customStyle="1" w:styleId="WW8Num35z0">
    <w:name w:val="WW8Num35z0"/>
    <w:rsid w:val="00C25EB6"/>
    <w:rPr>
      <w:rFonts w:ascii="Symbol" w:hAnsi="Symbol" w:cs="Symbol" w:hint="default"/>
      <w:sz w:val="20"/>
    </w:rPr>
  </w:style>
  <w:style w:type="character" w:customStyle="1" w:styleId="WW8Num35z1">
    <w:name w:val="WW8Num35z1"/>
    <w:rsid w:val="00C25EB6"/>
  </w:style>
  <w:style w:type="character" w:customStyle="1" w:styleId="WW8Num35z2">
    <w:name w:val="WW8Num35z2"/>
    <w:rsid w:val="00C25EB6"/>
  </w:style>
  <w:style w:type="character" w:customStyle="1" w:styleId="WW8Num35z3">
    <w:name w:val="WW8Num35z3"/>
    <w:rsid w:val="00C25EB6"/>
  </w:style>
  <w:style w:type="character" w:customStyle="1" w:styleId="WW8Num35z4">
    <w:name w:val="WW8Num35z4"/>
    <w:rsid w:val="00C25EB6"/>
  </w:style>
  <w:style w:type="character" w:customStyle="1" w:styleId="WW8Num35z5">
    <w:name w:val="WW8Num35z5"/>
    <w:rsid w:val="00C25EB6"/>
  </w:style>
  <w:style w:type="character" w:customStyle="1" w:styleId="WW8Num35z6">
    <w:name w:val="WW8Num35z6"/>
    <w:rsid w:val="00C25EB6"/>
  </w:style>
  <w:style w:type="character" w:customStyle="1" w:styleId="WW8Num35z7">
    <w:name w:val="WW8Num35z7"/>
    <w:rsid w:val="00C25EB6"/>
  </w:style>
  <w:style w:type="character" w:customStyle="1" w:styleId="WW8Num35z8">
    <w:name w:val="WW8Num35z8"/>
    <w:rsid w:val="00C25EB6"/>
  </w:style>
  <w:style w:type="character" w:customStyle="1" w:styleId="WW8Num36z0">
    <w:name w:val="WW8Num36z0"/>
    <w:rsid w:val="00C25EB6"/>
    <w:rPr>
      <w:rFonts w:hint="default"/>
    </w:rPr>
  </w:style>
  <w:style w:type="character" w:customStyle="1" w:styleId="WW8Num36z1">
    <w:name w:val="WW8Num36z1"/>
    <w:rsid w:val="00C25EB6"/>
  </w:style>
  <w:style w:type="character" w:customStyle="1" w:styleId="WW8Num36z2">
    <w:name w:val="WW8Num36z2"/>
    <w:rsid w:val="00C25EB6"/>
  </w:style>
  <w:style w:type="character" w:customStyle="1" w:styleId="WW8Num36z3">
    <w:name w:val="WW8Num36z3"/>
    <w:rsid w:val="00C25EB6"/>
  </w:style>
  <w:style w:type="character" w:customStyle="1" w:styleId="WW8Num36z4">
    <w:name w:val="WW8Num36z4"/>
    <w:rsid w:val="00C25EB6"/>
  </w:style>
  <w:style w:type="character" w:customStyle="1" w:styleId="WW8Num36z5">
    <w:name w:val="WW8Num36z5"/>
    <w:rsid w:val="00C25EB6"/>
  </w:style>
  <w:style w:type="character" w:customStyle="1" w:styleId="WW8Num36z6">
    <w:name w:val="WW8Num36z6"/>
    <w:rsid w:val="00C25EB6"/>
  </w:style>
  <w:style w:type="character" w:customStyle="1" w:styleId="WW8Num36z7">
    <w:name w:val="WW8Num36z7"/>
    <w:rsid w:val="00C25EB6"/>
  </w:style>
  <w:style w:type="character" w:customStyle="1" w:styleId="WW8Num36z8">
    <w:name w:val="WW8Num36z8"/>
    <w:rsid w:val="00C25EB6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GridTable210">
    <w:name w:val="Grid Table 21"/>
    <w:basedOn w:val="Normal"/>
    <w:next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B9624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F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Ingrid Holm</cp:lastModifiedBy>
  <cp:revision>19</cp:revision>
  <cp:lastPrinted>2008-11-03T19:46:00Z</cp:lastPrinted>
  <dcterms:created xsi:type="dcterms:W3CDTF">2019-08-21T16:05:00Z</dcterms:created>
  <dcterms:modified xsi:type="dcterms:W3CDTF">2019-10-10T16:34:00Z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dgnword-docGUID</vt:lpwstr>
  </property>
  <property fmtid="{D5CDD505-2E9C-101B-9397-08002B2CF9AE}" pid="3" name="dgnword-eventsink">
    <vt:lpwstr>dgnword-eventsink</vt:lpwstr>
  </property>
</Properties>
</file>